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26AC" w14:textId="77777777" w:rsidR="00475A03" w:rsidRPr="00B80A3A" w:rsidRDefault="00475A03" w:rsidP="00C90E78">
      <w:pPr>
        <w:spacing w:after="200"/>
        <w:ind w:firstLine="0"/>
        <w:jc w:val="center"/>
        <w:rPr>
          <w:lang w:val="es-ES" w:eastAsia="es-ES"/>
        </w:rPr>
      </w:pPr>
      <w:bookmarkStart w:id="0" w:name="_Hlk177462356"/>
      <w:bookmarkStart w:id="1" w:name="lashabilia"/>
      <w:bookmarkEnd w:id="0"/>
    </w:p>
    <w:p w14:paraId="3DA546C3" w14:textId="77777777" w:rsidR="00475A03" w:rsidRDefault="00475A03" w:rsidP="00475A03">
      <w:pPr>
        <w:spacing w:after="200"/>
        <w:ind w:firstLine="0"/>
        <w:jc w:val="left"/>
        <w:rPr>
          <w:sz w:val="28"/>
          <w:szCs w:val="28"/>
          <w:lang w:val="es-ES" w:eastAsia="es-ES"/>
        </w:rPr>
      </w:pPr>
    </w:p>
    <w:p w14:paraId="4D9CD029" w14:textId="506CE077" w:rsidR="00475A03" w:rsidRDefault="00184007" w:rsidP="009323D0">
      <w:pPr>
        <w:spacing w:after="200"/>
        <w:ind w:firstLine="0"/>
        <w:jc w:val="left"/>
        <w:rPr>
          <w:sz w:val="28"/>
          <w:szCs w:val="28"/>
          <w:lang w:val="es-ES" w:eastAsia="es-ES"/>
        </w:rPr>
      </w:pPr>
      <w:r>
        <w:rPr>
          <w:sz w:val="28"/>
          <w:szCs w:val="28"/>
          <w:lang w:val="es-ES" w:eastAsia="es-ES"/>
        </w:rPr>
        <w:t xml:space="preserve">         </w:t>
      </w:r>
    </w:p>
    <w:p w14:paraId="549312EA" w14:textId="720EBE74" w:rsidR="00BF5F98" w:rsidRPr="00BF5F98" w:rsidRDefault="00F77ECE" w:rsidP="002B2B7E">
      <w:pPr>
        <w:spacing w:line="360" w:lineRule="auto"/>
        <w:ind w:firstLine="0"/>
        <w:jc w:val="center"/>
        <w:rPr>
          <w:bCs/>
          <w:sz w:val="32"/>
          <w:szCs w:val="32"/>
          <w:lang w:val="es-ES_tradnl" w:eastAsia="es-ES"/>
        </w:rPr>
      </w:pPr>
      <w:bookmarkStart w:id="2" w:name="_Hlk136104210"/>
      <w:r>
        <w:rPr>
          <w:bCs/>
          <w:sz w:val="32"/>
          <w:szCs w:val="32"/>
          <w:lang w:val="es-ES_tradnl" w:eastAsia="es-ES"/>
        </w:rPr>
        <w:t>TITULO  XXX</w:t>
      </w:r>
    </w:p>
    <w:p w14:paraId="13EA92A2" w14:textId="29498C14" w:rsidR="00FD6BA1" w:rsidRPr="00BF5F98" w:rsidRDefault="00FD6BA1" w:rsidP="00FD6BA1">
      <w:pPr>
        <w:spacing w:after="200" w:line="360" w:lineRule="auto"/>
        <w:ind w:firstLine="0"/>
        <w:jc w:val="center"/>
        <w:rPr>
          <w:bCs/>
          <w:sz w:val="32"/>
          <w:szCs w:val="32"/>
          <w:lang w:val="es-ES_tradnl" w:eastAsia="es-ES"/>
        </w:rPr>
      </w:pPr>
    </w:p>
    <w:bookmarkEnd w:id="2"/>
    <w:p w14:paraId="29080D3F" w14:textId="77777777" w:rsidR="00FD6BA1" w:rsidRPr="00947882" w:rsidRDefault="00FD6BA1" w:rsidP="00FD6BA1">
      <w:pPr>
        <w:ind w:firstLine="0"/>
        <w:jc w:val="center"/>
        <w:rPr>
          <w:sz w:val="32"/>
          <w:szCs w:val="32"/>
          <w:lang w:val="es-ES_tradnl" w:eastAsia="es-ES"/>
        </w:rPr>
      </w:pPr>
    </w:p>
    <w:p w14:paraId="34F0ECCC" w14:textId="77777777" w:rsidR="00D858B6" w:rsidRPr="00947882" w:rsidRDefault="00D858B6" w:rsidP="00E751C4">
      <w:pPr>
        <w:ind w:firstLine="0"/>
        <w:jc w:val="center"/>
        <w:rPr>
          <w:color w:val="FF0000"/>
          <w:sz w:val="32"/>
          <w:szCs w:val="32"/>
          <w:lang w:val="es-ES" w:eastAsia="es-ES"/>
        </w:rPr>
      </w:pPr>
    </w:p>
    <w:p w14:paraId="19B92FD2" w14:textId="77777777" w:rsidR="00D858B6" w:rsidRPr="00947882" w:rsidRDefault="00D858B6" w:rsidP="00E751C4">
      <w:pPr>
        <w:ind w:firstLine="0"/>
        <w:jc w:val="center"/>
        <w:rPr>
          <w:color w:val="FF0000"/>
          <w:sz w:val="32"/>
          <w:szCs w:val="32"/>
          <w:lang w:val="es-ES" w:eastAsia="es-ES"/>
        </w:rPr>
      </w:pPr>
    </w:p>
    <w:p w14:paraId="706C395E" w14:textId="77777777" w:rsidR="00E751C4" w:rsidRPr="00947882" w:rsidRDefault="00E751C4" w:rsidP="00E751C4">
      <w:pPr>
        <w:ind w:firstLine="0"/>
        <w:jc w:val="center"/>
        <w:rPr>
          <w:color w:val="FF0000"/>
          <w:sz w:val="32"/>
          <w:szCs w:val="32"/>
          <w:lang w:val="es-ES" w:eastAsia="es-ES"/>
        </w:rPr>
      </w:pPr>
    </w:p>
    <w:p w14:paraId="02E1C031" w14:textId="77777777" w:rsidR="00E751C4" w:rsidRPr="00947882" w:rsidRDefault="00E751C4" w:rsidP="00E751C4">
      <w:pPr>
        <w:ind w:firstLine="0"/>
        <w:jc w:val="center"/>
        <w:rPr>
          <w:color w:val="FF0000"/>
          <w:sz w:val="32"/>
          <w:szCs w:val="32"/>
          <w:lang w:val="es-ES" w:eastAsia="es-ES"/>
        </w:rPr>
      </w:pPr>
    </w:p>
    <w:p w14:paraId="2996C0CA" w14:textId="77777777" w:rsidR="00E751C4" w:rsidRPr="00947882" w:rsidRDefault="00E751C4" w:rsidP="00E751C4">
      <w:pPr>
        <w:spacing w:line="360" w:lineRule="auto"/>
        <w:ind w:firstLine="0"/>
        <w:jc w:val="center"/>
        <w:rPr>
          <w:sz w:val="28"/>
          <w:szCs w:val="28"/>
          <w:lang w:val="es-ES" w:eastAsia="es-ES"/>
        </w:rPr>
      </w:pPr>
    </w:p>
    <w:p w14:paraId="176EC693" w14:textId="77777777" w:rsidR="002B5C97" w:rsidRPr="00947882" w:rsidRDefault="002B5C97" w:rsidP="00E751C4">
      <w:pPr>
        <w:spacing w:line="360" w:lineRule="auto"/>
        <w:ind w:firstLine="0"/>
        <w:jc w:val="center"/>
        <w:rPr>
          <w:sz w:val="28"/>
          <w:szCs w:val="28"/>
          <w:lang w:val="es-ES" w:eastAsia="es-ES"/>
        </w:rPr>
      </w:pPr>
    </w:p>
    <w:p w14:paraId="0FC4C0EF" w14:textId="77777777" w:rsidR="002B5C97" w:rsidRPr="00947882" w:rsidRDefault="002B5C97" w:rsidP="00E751C4">
      <w:pPr>
        <w:spacing w:line="360" w:lineRule="auto"/>
        <w:ind w:firstLine="0"/>
        <w:jc w:val="center"/>
        <w:rPr>
          <w:sz w:val="28"/>
          <w:szCs w:val="28"/>
          <w:lang w:val="es-ES" w:eastAsia="es-ES"/>
        </w:rPr>
      </w:pPr>
    </w:p>
    <w:p w14:paraId="3B8B6878" w14:textId="77777777" w:rsidR="00F77ECE" w:rsidRPr="00F77ECE" w:rsidRDefault="00BA4F4D" w:rsidP="00BA4F4D">
      <w:pPr>
        <w:tabs>
          <w:tab w:val="left" w:pos="7185"/>
        </w:tabs>
        <w:spacing w:after="200" w:line="276" w:lineRule="auto"/>
        <w:ind w:firstLine="0"/>
        <w:jc w:val="center"/>
        <w:rPr>
          <w:sz w:val="28"/>
          <w:szCs w:val="28"/>
        </w:rPr>
      </w:pPr>
      <w:r w:rsidRPr="00F77ECE">
        <w:rPr>
          <w:sz w:val="28"/>
          <w:szCs w:val="28"/>
        </w:rPr>
        <w:t xml:space="preserve"> </w:t>
      </w:r>
      <w:r w:rsidR="00F77ECE" w:rsidRPr="00F77ECE">
        <w:rPr>
          <w:sz w:val="28"/>
          <w:szCs w:val="28"/>
        </w:rPr>
        <w:t>Alumno</w:t>
      </w:r>
    </w:p>
    <w:p w14:paraId="60B73F75" w14:textId="35AAE942" w:rsidR="00F77ECE" w:rsidRPr="00F77ECE" w:rsidRDefault="00F77ECE" w:rsidP="00BA4F4D">
      <w:pPr>
        <w:tabs>
          <w:tab w:val="left" w:pos="7185"/>
        </w:tabs>
        <w:spacing w:after="200" w:line="276" w:lineRule="auto"/>
        <w:ind w:firstLine="0"/>
        <w:jc w:val="center"/>
        <w:rPr>
          <w:sz w:val="28"/>
          <w:szCs w:val="28"/>
        </w:rPr>
      </w:pPr>
      <w:r w:rsidRPr="00F77ECE">
        <w:rPr>
          <w:sz w:val="28"/>
          <w:szCs w:val="28"/>
        </w:rPr>
        <w:t>Alumno</w:t>
      </w:r>
    </w:p>
    <w:p w14:paraId="2A82481E" w14:textId="5370FA3C" w:rsidR="00BA4F4D" w:rsidRPr="00F77ECE" w:rsidRDefault="00F77ECE" w:rsidP="00BA4F4D">
      <w:pPr>
        <w:tabs>
          <w:tab w:val="left" w:pos="7185"/>
        </w:tabs>
        <w:spacing w:after="200" w:line="276" w:lineRule="auto"/>
        <w:ind w:firstLine="0"/>
        <w:jc w:val="center"/>
        <w:rPr>
          <w:bCs/>
          <w:sz w:val="28"/>
          <w:szCs w:val="28"/>
          <w:lang w:val="es-ES" w:eastAsia="es-ES"/>
        </w:rPr>
      </w:pPr>
      <w:r w:rsidRPr="00F77ECE">
        <w:rPr>
          <w:bCs/>
          <w:sz w:val="28"/>
          <w:szCs w:val="28"/>
          <w:lang w:val="es-ES" w:eastAsia="es-ES"/>
        </w:rPr>
        <w:t>Alumno</w:t>
      </w:r>
    </w:p>
    <w:p w14:paraId="1422C2D7" w14:textId="77777777" w:rsidR="00E751C4" w:rsidRPr="00D858B6" w:rsidRDefault="00E751C4" w:rsidP="00E751C4">
      <w:pPr>
        <w:tabs>
          <w:tab w:val="left" w:pos="7185"/>
        </w:tabs>
        <w:spacing w:after="200" w:line="276" w:lineRule="auto"/>
        <w:ind w:firstLine="0"/>
        <w:jc w:val="center"/>
        <w:rPr>
          <w:bCs/>
          <w:sz w:val="22"/>
          <w:szCs w:val="22"/>
          <w:lang w:val="es-ES" w:eastAsia="es-ES"/>
        </w:rPr>
      </w:pPr>
    </w:p>
    <w:p w14:paraId="14996E47" w14:textId="77777777" w:rsidR="00E751C4" w:rsidRPr="00D858B6" w:rsidRDefault="00E751C4" w:rsidP="00E751C4">
      <w:pPr>
        <w:tabs>
          <w:tab w:val="left" w:pos="7185"/>
        </w:tabs>
        <w:spacing w:after="200" w:line="276" w:lineRule="auto"/>
        <w:ind w:firstLine="0"/>
        <w:jc w:val="center"/>
        <w:rPr>
          <w:bCs/>
          <w:sz w:val="22"/>
          <w:szCs w:val="22"/>
          <w:lang w:val="es-ES" w:eastAsia="es-ES"/>
        </w:rPr>
      </w:pPr>
    </w:p>
    <w:p w14:paraId="5D2847CC" w14:textId="77777777" w:rsidR="00E751C4" w:rsidRDefault="00E751C4" w:rsidP="00E751C4">
      <w:pPr>
        <w:tabs>
          <w:tab w:val="left" w:pos="1935"/>
          <w:tab w:val="center" w:pos="3969"/>
          <w:tab w:val="left" w:pos="7185"/>
        </w:tabs>
        <w:spacing w:after="200" w:line="276" w:lineRule="auto"/>
        <w:ind w:firstLine="0"/>
        <w:jc w:val="left"/>
        <w:rPr>
          <w:rFonts w:ascii="Arial" w:hAnsi="Arial" w:cs="Arial"/>
          <w:bCs/>
          <w:sz w:val="28"/>
          <w:szCs w:val="28"/>
          <w:lang w:val="es-ES" w:eastAsia="es-ES"/>
        </w:rPr>
      </w:pPr>
    </w:p>
    <w:p w14:paraId="6D574B2D" w14:textId="30828D7E" w:rsidR="00E751C4" w:rsidRDefault="00E751C4" w:rsidP="00E751C4">
      <w:pPr>
        <w:tabs>
          <w:tab w:val="left" w:pos="1935"/>
          <w:tab w:val="center" w:pos="3969"/>
          <w:tab w:val="left" w:pos="7185"/>
        </w:tabs>
        <w:spacing w:after="200" w:line="276" w:lineRule="auto"/>
        <w:ind w:firstLine="0"/>
        <w:jc w:val="left"/>
        <w:rPr>
          <w:rFonts w:ascii="Arial" w:hAnsi="Arial" w:cs="Arial"/>
          <w:bCs/>
          <w:sz w:val="28"/>
          <w:szCs w:val="28"/>
          <w:lang w:val="es-ES" w:eastAsia="es-ES"/>
        </w:rPr>
      </w:pPr>
    </w:p>
    <w:p w14:paraId="20EA9450" w14:textId="62487AD5" w:rsidR="002A3FEC" w:rsidRDefault="002A3FEC" w:rsidP="00E751C4">
      <w:pPr>
        <w:tabs>
          <w:tab w:val="left" w:pos="1935"/>
          <w:tab w:val="center" w:pos="3969"/>
          <w:tab w:val="left" w:pos="7185"/>
        </w:tabs>
        <w:spacing w:after="200" w:line="276" w:lineRule="auto"/>
        <w:ind w:firstLine="0"/>
        <w:jc w:val="left"/>
        <w:rPr>
          <w:rFonts w:ascii="Arial" w:hAnsi="Arial" w:cs="Arial"/>
          <w:bCs/>
          <w:sz w:val="28"/>
          <w:szCs w:val="28"/>
          <w:lang w:val="es-ES" w:eastAsia="es-ES"/>
        </w:rPr>
      </w:pPr>
    </w:p>
    <w:p w14:paraId="48EBF708" w14:textId="27BADE22" w:rsidR="00E751C4" w:rsidRDefault="00E751C4" w:rsidP="00E751C4">
      <w:pPr>
        <w:tabs>
          <w:tab w:val="left" w:pos="1935"/>
          <w:tab w:val="center" w:pos="3969"/>
          <w:tab w:val="left" w:pos="7185"/>
        </w:tabs>
        <w:spacing w:after="200" w:line="276" w:lineRule="auto"/>
        <w:ind w:firstLine="0"/>
        <w:jc w:val="left"/>
        <w:rPr>
          <w:rFonts w:ascii="Arial" w:hAnsi="Arial" w:cs="Arial"/>
          <w:bCs/>
          <w:sz w:val="28"/>
          <w:szCs w:val="28"/>
          <w:lang w:val="es-ES" w:eastAsia="es-ES"/>
        </w:rPr>
      </w:pPr>
    </w:p>
    <w:p w14:paraId="46E881B6" w14:textId="77777777" w:rsidR="00AE51A4" w:rsidRPr="00073B0C" w:rsidRDefault="00AE51A4" w:rsidP="00E751C4">
      <w:pPr>
        <w:tabs>
          <w:tab w:val="left" w:pos="1935"/>
          <w:tab w:val="center" w:pos="3969"/>
          <w:tab w:val="left" w:pos="7185"/>
        </w:tabs>
        <w:spacing w:after="200" w:line="276" w:lineRule="auto"/>
        <w:ind w:firstLine="0"/>
        <w:jc w:val="left"/>
        <w:rPr>
          <w:bCs/>
          <w:sz w:val="28"/>
          <w:szCs w:val="28"/>
          <w:lang w:val="es-ES" w:eastAsia="es-ES"/>
        </w:rPr>
      </w:pPr>
    </w:p>
    <w:p w14:paraId="1E0B7F61" w14:textId="77777777" w:rsidR="00E5572B" w:rsidRPr="00073B0C" w:rsidRDefault="00E5572B" w:rsidP="00D858B6">
      <w:pPr>
        <w:tabs>
          <w:tab w:val="left" w:pos="7185"/>
        </w:tabs>
        <w:spacing w:after="200" w:line="276" w:lineRule="auto"/>
        <w:ind w:firstLine="0"/>
        <w:jc w:val="center"/>
        <w:rPr>
          <w:bCs/>
          <w:sz w:val="28"/>
          <w:szCs w:val="28"/>
          <w:lang w:val="es-ES" w:eastAsia="es-ES"/>
        </w:rPr>
      </w:pPr>
      <w:r w:rsidRPr="00073B0C">
        <w:rPr>
          <w:bCs/>
          <w:sz w:val="28"/>
          <w:szCs w:val="28"/>
          <w:lang w:val="es-ES" w:eastAsia="es-ES"/>
        </w:rPr>
        <w:t>Presidente Franco</w:t>
      </w:r>
    </w:p>
    <w:p w14:paraId="1F70C726" w14:textId="4C2C7977" w:rsidR="002B5C97" w:rsidRPr="00073B0C" w:rsidRDefault="00FD6BA1" w:rsidP="00D858B6">
      <w:pPr>
        <w:tabs>
          <w:tab w:val="left" w:pos="7185"/>
        </w:tabs>
        <w:spacing w:after="200" w:line="276" w:lineRule="auto"/>
        <w:ind w:firstLine="0"/>
        <w:jc w:val="center"/>
        <w:rPr>
          <w:bCs/>
          <w:sz w:val="28"/>
          <w:szCs w:val="28"/>
          <w:lang w:val="es-ES" w:eastAsia="es-ES"/>
        </w:rPr>
      </w:pPr>
      <w:r w:rsidRPr="00073B0C">
        <w:rPr>
          <w:bCs/>
          <w:sz w:val="28"/>
          <w:szCs w:val="28"/>
          <w:lang w:val="es-ES" w:eastAsia="es-ES"/>
        </w:rPr>
        <w:t xml:space="preserve"> 202</w:t>
      </w:r>
      <w:r w:rsidR="0070008D">
        <w:rPr>
          <w:bCs/>
          <w:sz w:val="28"/>
          <w:szCs w:val="28"/>
          <w:lang w:val="es-ES" w:eastAsia="es-ES"/>
        </w:rPr>
        <w:t>3</w:t>
      </w:r>
    </w:p>
    <w:p w14:paraId="4494BD18" w14:textId="77777777" w:rsidR="002B5C97" w:rsidRDefault="002B5C97" w:rsidP="00D858B6">
      <w:pPr>
        <w:tabs>
          <w:tab w:val="left" w:pos="7185"/>
        </w:tabs>
        <w:spacing w:after="200" w:line="276" w:lineRule="auto"/>
        <w:ind w:firstLine="0"/>
        <w:jc w:val="center"/>
        <w:rPr>
          <w:rFonts w:ascii="Arial" w:hAnsi="Arial" w:cs="Arial"/>
          <w:bCs/>
          <w:sz w:val="28"/>
          <w:szCs w:val="28"/>
          <w:lang w:val="es-ES" w:eastAsia="es-ES"/>
        </w:rPr>
      </w:pPr>
    </w:p>
    <w:p w14:paraId="361E7FAE" w14:textId="48472087" w:rsidR="00975D34" w:rsidRPr="00E5572B" w:rsidRDefault="00E751C4" w:rsidP="00E5572B">
      <w:pPr>
        <w:tabs>
          <w:tab w:val="left" w:pos="7185"/>
        </w:tabs>
        <w:spacing w:after="200" w:line="276" w:lineRule="auto"/>
        <w:ind w:firstLine="0"/>
        <w:jc w:val="center"/>
        <w:rPr>
          <w:rFonts w:ascii="Arial" w:hAnsi="Arial" w:cs="Arial"/>
          <w:bCs/>
          <w:sz w:val="28"/>
          <w:szCs w:val="28"/>
          <w:lang w:val="es-ES" w:eastAsia="es-ES"/>
        </w:rPr>
      </w:pPr>
      <w:r w:rsidRPr="00E751C4">
        <w:rPr>
          <w:rFonts w:ascii="Arial" w:hAnsi="Arial" w:cs="Arial"/>
          <w:bCs/>
          <w:sz w:val="28"/>
          <w:szCs w:val="28"/>
          <w:lang w:val="es-ES" w:eastAsia="es-ES"/>
        </w:rPr>
        <w:t xml:space="preserve">                           </w:t>
      </w:r>
    </w:p>
    <w:p w14:paraId="4B150D94" w14:textId="0C7B96E6" w:rsidR="00A82CF8" w:rsidRDefault="00BA4F4D" w:rsidP="00CB7020">
      <w:pPr>
        <w:spacing w:after="200" w:line="360" w:lineRule="auto"/>
        <w:ind w:firstLine="0"/>
        <w:contextualSpacing/>
        <w:jc w:val="center"/>
      </w:pPr>
      <w:r w:rsidRPr="00BA4F4D">
        <w:t xml:space="preserve"> </w:t>
      </w:r>
      <w:r w:rsidR="00143A9E" w:rsidRPr="00143A9E">
        <w:t xml:space="preserve"> </w:t>
      </w:r>
      <w:r w:rsidR="00F77ECE">
        <w:t>TITULO   XXXXXXXX</w:t>
      </w:r>
    </w:p>
    <w:p w14:paraId="70ACC5D3" w14:textId="77777777" w:rsidR="00F77ECE" w:rsidRPr="00143A9E" w:rsidRDefault="00F77ECE" w:rsidP="00CB7020">
      <w:pPr>
        <w:spacing w:after="200" w:line="360" w:lineRule="auto"/>
        <w:ind w:firstLine="0"/>
        <w:contextualSpacing/>
        <w:jc w:val="center"/>
        <w:rPr>
          <w:rFonts w:eastAsia="Calibri"/>
          <w:lang w:val="es-ES" w:eastAsia="es-ES"/>
        </w:rPr>
      </w:pPr>
    </w:p>
    <w:p w14:paraId="01B6B8AB" w14:textId="77777777" w:rsidR="00CB7020" w:rsidRDefault="00CB7020" w:rsidP="00CB7020">
      <w:pPr>
        <w:spacing w:line="360" w:lineRule="auto"/>
        <w:ind w:firstLine="0"/>
        <w:jc w:val="center"/>
        <w:rPr>
          <w:sz w:val="28"/>
          <w:szCs w:val="28"/>
          <w:lang w:val="es-ES" w:eastAsia="es-ES"/>
        </w:rPr>
      </w:pPr>
    </w:p>
    <w:p w14:paraId="20A3F22B" w14:textId="77777777" w:rsidR="00F77ECE" w:rsidRDefault="00143A9E" w:rsidP="00BF5F98">
      <w:pPr>
        <w:tabs>
          <w:tab w:val="left" w:pos="7185"/>
        </w:tabs>
        <w:spacing w:after="200" w:line="276" w:lineRule="auto"/>
        <w:ind w:firstLine="0"/>
        <w:jc w:val="center"/>
        <w:rPr>
          <w:bCs/>
          <w:lang w:val="es-ES" w:eastAsia="es-ES"/>
        </w:rPr>
      </w:pPr>
      <w:r w:rsidRPr="00143A9E">
        <w:t xml:space="preserve"> </w:t>
      </w:r>
      <w:r w:rsidRPr="00143A9E">
        <w:rPr>
          <w:bCs/>
          <w:lang w:val="es-ES" w:eastAsia="es-ES"/>
        </w:rPr>
        <w:t xml:space="preserve"> A</w:t>
      </w:r>
      <w:r w:rsidR="00F77ECE">
        <w:rPr>
          <w:bCs/>
          <w:lang w:val="es-ES" w:eastAsia="es-ES"/>
        </w:rPr>
        <w:t>lumno</w:t>
      </w:r>
    </w:p>
    <w:p w14:paraId="065D9351" w14:textId="77777777" w:rsidR="00F77ECE" w:rsidRDefault="00F77ECE" w:rsidP="00BF5F98">
      <w:pPr>
        <w:tabs>
          <w:tab w:val="left" w:pos="7185"/>
        </w:tabs>
        <w:spacing w:after="200" w:line="276" w:lineRule="auto"/>
        <w:ind w:firstLine="0"/>
        <w:jc w:val="center"/>
        <w:rPr>
          <w:bCs/>
          <w:lang w:val="es-ES" w:eastAsia="es-ES"/>
        </w:rPr>
      </w:pPr>
      <w:r>
        <w:rPr>
          <w:bCs/>
          <w:lang w:val="es-ES" w:eastAsia="es-ES"/>
        </w:rPr>
        <w:t>Alumno</w:t>
      </w:r>
    </w:p>
    <w:p w14:paraId="3ABAD858" w14:textId="0BC0CE66" w:rsidR="00E5572B" w:rsidRPr="005F2DE7" w:rsidRDefault="00F77ECE" w:rsidP="00BF5F98">
      <w:pPr>
        <w:tabs>
          <w:tab w:val="left" w:pos="7185"/>
        </w:tabs>
        <w:spacing w:after="200" w:line="276" w:lineRule="auto"/>
        <w:ind w:firstLine="0"/>
        <w:jc w:val="center"/>
        <w:rPr>
          <w:lang w:val="es-ES" w:eastAsia="es-ES"/>
        </w:rPr>
      </w:pPr>
      <w:r>
        <w:rPr>
          <w:bCs/>
          <w:lang w:val="es-ES" w:eastAsia="es-ES"/>
        </w:rPr>
        <w:t>Alumno</w:t>
      </w:r>
      <w:r w:rsidR="00E5572B" w:rsidRPr="005F2DE7">
        <w:rPr>
          <w:bCs/>
          <w:lang w:val="es-ES" w:eastAsia="es-ES"/>
        </w:rPr>
        <w:t xml:space="preserve"> </w:t>
      </w:r>
    </w:p>
    <w:p w14:paraId="59D719B0" w14:textId="77777777" w:rsidR="005F184F" w:rsidRPr="005F2DE7" w:rsidRDefault="005F184F" w:rsidP="00975D34">
      <w:pPr>
        <w:spacing w:after="200" w:line="360" w:lineRule="auto"/>
        <w:ind w:firstLine="0"/>
        <w:contextualSpacing/>
        <w:jc w:val="center"/>
        <w:rPr>
          <w:rFonts w:eastAsia="Calibri"/>
          <w:sz w:val="28"/>
          <w:szCs w:val="28"/>
          <w:lang w:val="es-ES" w:eastAsia="es-ES"/>
        </w:rPr>
      </w:pPr>
    </w:p>
    <w:p w14:paraId="2C015D2B" w14:textId="77777777" w:rsidR="00E06892" w:rsidRPr="005F2DE7" w:rsidRDefault="00E06892" w:rsidP="00E06892">
      <w:pPr>
        <w:spacing w:line="360" w:lineRule="auto"/>
        <w:ind w:right="-284" w:firstLine="0"/>
        <w:jc w:val="center"/>
        <w:rPr>
          <w:bCs/>
          <w:kern w:val="36"/>
          <w:lang w:val="es-ES"/>
        </w:rPr>
      </w:pPr>
    </w:p>
    <w:p w14:paraId="4B5FF823" w14:textId="2FD6B177" w:rsidR="00E06892" w:rsidRPr="005F2DE7" w:rsidRDefault="00E06892" w:rsidP="00E5572B">
      <w:pPr>
        <w:spacing w:line="360" w:lineRule="auto"/>
        <w:ind w:right="-284" w:firstLine="0"/>
        <w:jc w:val="center"/>
      </w:pPr>
      <w:r w:rsidRPr="005F2DE7">
        <w:rPr>
          <w:bCs/>
          <w:kern w:val="36"/>
        </w:rPr>
        <w:t>Para la obtención del tí</w:t>
      </w:r>
      <w:r w:rsidR="00C54499" w:rsidRPr="005F2DE7">
        <w:rPr>
          <w:bCs/>
          <w:kern w:val="36"/>
        </w:rPr>
        <w:t xml:space="preserve">tulo de </w:t>
      </w:r>
      <w:r w:rsidR="00F77ECE">
        <w:rPr>
          <w:bCs/>
          <w:kern w:val="36"/>
        </w:rPr>
        <w:t>….</w:t>
      </w:r>
    </w:p>
    <w:p w14:paraId="3BBF356D" w14:textId="77777777" w:rsidR="00E35DFC" w:rsidRPr="005F2DE7" w:rsidRDefault="00E35DFC" w:rsidP="00E5572B">
      <w:pPr>
        <w:spacing w:line="360" w:lineRule="auto"/>
        <w:ind w:right="-284" w:firstLine="0"/>
        <w:jc w:val="center"/>
        <w:rPr>
          <w:lang w:val="es-ES"/>
        </w:rPr>
      </w:pPr>
    </w:p>
    <w:p w14:paraId="659D6542" w14:textId="33809F6A" w:rsidR="00E06892" w:rsidRPr="00CB7020" w:rsidRDefault="00E5572B" w:rsidP="00E5572B">
      <w:pPr>
        <w:spacing w:line="360" w:lineRule="auto"/>
        <w:ind w:right="-284" w:firstLine="0"/>
        <w:jc w:val="center"/>
        <w:rPr>
          <w:lang w:val="pt-BR"/>
        </w:rPr>
      </w:pPr>
      <w:r w:rsidRPr="005F2DE7">
        <w:rPr>
          <w:bCs/>
          <w:kern w:val="36"/>
          <w:lang w:val="pt-BR"/>
        </w:rPr>
        <w:t>Tutor</w:t>
      </w:r>
      <w:r w:rsidR="00214C0E">
        <w:rPr>
          <w:bCs/>
          <w:kern w:val="36"/>
          <w:lang w:val="pt-BR"/>
        </w:rPr>
        <w:t>:</w:t>
      </w:r>
    </w:p>
    <w:p w14:paraId="62427B8D" w14:textId="77777777" w:rsidR="00E06892" w:rsidRPr="00CB7020" w:rsidRDefault="00E06892" w:rsidP="00E06892">
      <w:pPr>
        <w:spacing w:line="360" w:lineRule="auto"/>
        <w:ind w:right="-284" w:firstLine="0"/>
        <w:jc w:val="left"/>
        <w:rPr>
          <w:bCs/>
          <w:kern w:val="36"/>
          <w:lang w:val="pt-BR"/>
        </w:rPr>
      </w:pPr>
    </w:p>
    <w:p w14:paraId="2B8AC39D" w14:textId="77777777" w:rsidR="00E06892" w:rsidRPr="00CB7020" w:rsidRDefault="00E06892" w:rsidP="00E06892">
      <w:pPr>
        <w:spacing w:line="360" w:lineRule="auto"/>
        <w:ind w:right="-284" w:firstLine="0"/>
        <w:jc w:val="left"/>
        <w:rPr>
          <w:bCs/>
          <w:kern w:val="36"/>
        </w:rPr>
      </w:pPr>
      <w:r w:rsidRPr="00CB7020">
        <w:rPr>
          <w:bCs/>
          <w:kern w:val="36"/>
        </w:rPr>
        <w:t>Aprobado por:</w:t>
      </w:r>
    </w:p>
    <w:tbl>
      <w:tblPr>
        <w:tblW w:w="8646" w:type="dxa"/>
        <w:tblInd w:w="-142" w:type="dxa"/>
        <w:tblLook w:val="04A0" w:firstRow="1" w:lastRow="0" w:firstColumn="1" w:lastColumn="0" w:noHBand="0" w:noVBand="1"/>
      </w:tblPr>
      <w:tblGrid>
        <w:gridCol w:w="4396"/>
        <w:gridCol w:w="4286"/>
      </w:tblGrid>
      <w:tr w:rsidR="00E06892" w:rsidRPr="00B80A3A" w14:paraId="5495E30E" w14:textId="77777777" w:rsidTr="00DA08A1">
        <w:trPr>
          <w:trHeight w:val="371"/>
        </w:trPr>
        <w:tc>
          <w:tcPr>
            <w:tcW w:w="4371" w:type="dxa"/>
            <w:shd w:val="clear" w:color="auto" w:fill="auto"/>
            <w:vAlign w:val="center"/>
          </w:tcPr>
          <w:p w14:paraId="057F2D63" w14:textId="77777777" w:rsidR="00E06892" w:rsidRPr="00B80A3A" w:rsidRDefault="00E06892" w:rsidP="00DA08A1">
            <w:pPr>
              <w:spacing w:after="200" w:line="276" w:lineRule="auto"/>
              <w:ind w:right="-284" w:firstLine="0"/>
              <w:jc w:val="left"/>
              <w:rPr>
                <w:bCs/>
                <w:kern w:val="36"/>
                <w:sz w:val="28"/>
                <w:szCs w:val="28"/>
                <w:lang w:eastAsia="es-PY"/>
              </w:rPr>
            </w:pPr>
            <w:r w:rsidRPr="00B80A3A">
              <w:rPr>
                <w:bCs/>
                <w:kern w:val="36"/>
                <w:sz w:val="28"/>
                <w:szCs w:val="28"/>
                <w:lang w:eastAsia="es-PY"/>
              </w:rPr>
              <w:t>………………………………….</w:t>
            </w:r>
          </w:p>
        </w:tc>
        <w:tc>
          <w:tcPr>
            <w:tcW w:w="4275" w:type="dxa"/>
            <w:shd w:val="clear" w:color="auto" w:fill="auto"/>
            <w:vAlign w:val="center"/>
          </w:tcPr>
          <w:p w14:paraId="7AFCF026" w14:textId="079C1450" w:rsidR="00E06892" w:rsidRPr="00E5572B" w:rsidRDefault="00E5572B" w:rsidP="00DA08A1">
            <w:pPr>
              <w:spacing w:after="200" w:line="276" w:lineRule="auto"/>
              <w:ind w:right="-284" w:firstLine="0"/>
              <w:jc w:val="left"/>
              <w:rPr>
                <w:bCs/>
                <w:kern w:val="36"/>
                <w:sz w:val="28"/>
                <w:szCs w:val="28"/>
                <w:lang w:eastAsia="es-PY"/>
              </w:rPr>
            </w:pPr>
            <w:r>
              <w:rPr>
                <w:bCs/>
                <w:kern w:val="36"/>
                <w:sz w:val="28"/>
                <w:szCs w:val="28"/>
                <w:lang w:eastAsia="es-PY"/>
              </w:rPr>
              <w:t>…………………………………….</w:t>
            </w:r>
          </w:p>
        </w:tc>
      </w:tr>
      <w:tr w:rsidR="00E06892" w:rsidRPr="00B80A3A" w14:paraId="11C5025F" w14:textId="77777777" w:rsidTr="00DA08A1">
        <w:trPr>
          <w:trHeight w:val="483"/>
        </w:trPr>
        <w:tc>
          <w:tcPr>
            <w:tcW w:w="4371" w:type="dxa"/>
            <w:shd w:val="clear" w:color="auto" w:fill="auto"/>
            <w:vAlign w:val="center"/>
          </w:tcPr>
          <w:p w14:paraId="153476AA" w14:textId="77777777" w:rsidR="00E06892" w:rsidRPr="00B80A3A" w:rsidRDefault="00E06892" w:rsidP="00DA08A1">
            <w:pPr>
              <w:spacing w:after="200" w:line="276" w:lineRule="auto"/>
              <w:ind w:right="-284" w:firstLine="0"/>
              <w:jc w:val="left"/>
              <w:rPr>
                <w:bCs/>
                <w:kern w:val="36"/>
                <w:sz w:val="28"/>
                <w:szCs w:val="28"/>
                <w:lang w:eastAsia="es-PY"/>
              </w:rPr>
            </w:pPr>
            <w:r w:rsidRPr="00B80A3A">
              <w:rPr>
                <w:bCs/>
                <w:kern w:val="36"/>
                <w:szCs w:val="20"/>
                <w:lang w:eastAsia="es-PY"/>
              </w:rPr>
              <w:t>Presidente</w:t>
            </w:r>
          </w:p>
        </w:tc>
        <w:tc>
          <w:tcPr>
            <w:tcW w:w="4275" w:type="dxa"/>
            <w:shd w:val="clear" w:color="auto" w:fill="auto"/>
            <w:vAlign w:val="center"/>
          </w:tcPr>
          <w:p w14:paraId="18B924C9" w14:textId="77777777" w:rsidR="00E06892" w:rsidRPr="00B80A3A" w:rsidRDefault="00E06892" w:rsidP="00DA08A1">
            <w:pPr>
              <w:spacing w:after="200" w:line="276" w:lineRule="auto"/>
              <w:ind w:right="-284" w:firstLine="0"/>
              <w:jc w:val="left"/>
              <w:rPr>
                <w:bCs/>
                <w:kern w:val="36"/>
                <w:sz w:val="28"/>
                <w:szCs w:val="28"/>
                <w:lang w:eastAsia="es-PY"/>
              </w:rPr>
            </w:pPr>
            <w:r w:rsidRPr="00B80A3A">
              <w:rPr>
                <w:bCs/>
                <w:kern w:val="36"/>
                <w:szCs w:val="20"/>
                <w:lang w:eastAsia="es-PY"/>
              </w:rPr>
              <w:t>Firma</w:t>
            </w:r>
          </w:p>
        </w:tc>
      </w:tr>
      <w:tr w:rsidR="00E06892" w:rsidRPr="00B80A3A" w14:paraId="3CAA7F83" w14:textId="77777777" w:rsidTr="00DA08A1">
        <w:trPr>
          <w:trHeight w:val="274"/>
        </w:trPr>
        <w:tc>
          <w:tcPr>
            <w:tcW w:w="4371" w:type="dxa"/>
            <w:shd w:val="clear" w:color="auto" w:fill="auto"/>
            <w:vAlign w:val="center"/>
          </w:tcPr>
          <w:p w14:paraId="4DF8B7B3"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 w:val="22"/>
                <w:szCs w:val="20"/>
                <w:lang w:eastAsia="es-PY"/>
              </w:rPr>
              <w:t>…………………………………………………</w:t>
            </w:r>
          </w:p>
        </w:tc>
        <w:tc>
          <w:tcPr>
            <w:tcW w:w="4275" w:type="dxa"/>
            <w:shd w:val="clear" w:color="auto" w:fill="auto"/>
            <w:vAlign w:val="center"/>
          </w:tcPr>
          <w:p w14:paraId="59AC28EA"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 w:val="22"/>
                <w:szCs w:val="20"/>
                <w:lang w:eastAsia="es-PY"/>
              </w:rPr>
              <w:t>………………………………………………..</w:t>
            </w:r>
          </w:p>
        </w:tc>
      </w:tr>
      <w:tr w:rsidR="00E06892" w:rsidRPr="00B80A3A" w14:paraId="3176F442" w14:textId="77777777" w:rsidTr="00DA08A1">
        <w:trPr>
          <w:trHeight w:val="439"/>
        </w:trPr>
        <w:tc>
          <w:tcPr>
            <w:tcW w:w="4371" w:type="dxa"/>
            <w:shd w:val="clear" w:color="auto" w:fill="auto"/>
            <w:vAlign w:val="center"/>
          </w:tcPr>
          <w:p w14:paraId="73EA8AA5"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Cs w:val="20"/>
                <w:lang w:eastAsia="es-PY"/>
              </w:rPr>
              <w:t>Secretario</w:t>
            </w:r>
          </w:p>
        </w:tc>
        <w:tc>
          <w:tcPr>
            <w:tcW w:w="4275" w:type="dxa"/>
            <w:shd w:val="clear" w:color="auto" w:fill="auto"/>
            <w:vAlign w:val="center"/>
          </w:tcPr>
          <w:p w14:paraId="07D5D5C7"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Cs w:val="20"/>
                <w:lang w:eastAsia="es-PY"/>
              </w:rPr>
              <w:t>Firma</w:t>
            </w:r>
          </w:p>
        </w:tc>
      </w:tr>
      <w:tr w:rsidR="00E06892" w:rsidRPr="00B80A3A" w14:paraId="73D109F1" w14:textId="77777777" w:rsidTr="00DA08A1">
        <w:trPr>
          <w:trHeight w:val="375"/>
        </w:trPr>
        <w:tc>
          <w:tcPr>
            <w:tcW w:w="4371" w:type="dxa"/>
            <w:shd w:val="clear" w:color="auto" w:fill="auto"/>
            <w:vAlign w:val="center"/>
          </w:tcPr>
          <w:p w14:paraId="3B854DF6"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 w:val="22"/>
                <w:szCs w:val="20"/>
                <w:lang w:eastAsia="es-PY"/>
              </w:rPr>
              <w:t>…………………………………………………</w:t>
            </w:r>
          </w:p>
        </w:tc>
        <w:tc>
          <w:tcPr>
            <w:tcW w:w="4275" w:type="dxa"/>
            <w:shd w:val="clear" w:color="auto" w:fill="auto"/>
            <w:vAlign w:val="center"/>
          </w:tcPr>
          <w:p w14:paraId="040CA2DF"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 w:val="22"/>
                <w:szCs w:val="20"/>
                <w:lang w:eastAsia="es-PY"/>
              </w:rPr>
              <w:t>………………………………………………..</w:t>
            </w:r>
          </w:p>
        </w:tc>
      </w:tr>
      <w:tr w:rsidR="00E06892" w:rsidRPr="00B80A3A" w14:paraId="06E29D29" w14:textId="77777777" w:rsidTr="00DA08A1">
        <w:trPr>
          <w:trHeight w:val="439"/>
        </w:trPr>
        <w:tc>
          <w:tcPr>
            <w:tcW w:w="4371" w:type="dxa"/>
            <w:shd w:val="clear" w:color="auto" w:fill="auto"/>
            <w:vAlign w:val="center"/>
          </w:tcPr>
          <w:p w14:paraId="357766F3"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Cs w:val="20"/>
                <w:lang w:eastAsia="es-PY"/>
              </w:rPr>
              <w:t>Vocal</w:t>
            </w:r>
          </w:p>
        </w:tc>
        <w:tc>
          <w:tcPr>
            <w:tcW w:w="4275" w:type="dxa"/>
            <w:shd w:val="clear" w:color="auto" w:fill="auto"/>
            <w:vAlign w:val="center"/>
          </w:tcPr>
          <w:p w14:paraId="40B5509E" w14:textId="77777777" w:rsidR="00E06892" w:rsidRPr="00B80A3A" w:rsidRDefault="00E06892" w:rsidP="00DA08A1">
            <w:pPr>
              <w:spacing w:after="200" w:line="276" w:lineRule="auto"/>
              <w:ind w:right="-284" w:firstLine="0"/>
              <w:jc w:val="left"/>
              <w:rPr>
                <w:bCs/>
                <w:kern w:val="36"/>
                <w:sz w:val="22"/>
                <w:szCs w:val="20"/>
                <w:lang w:eastAsia="es-PY"/>
              </w:rPr>
            </w:pPr>
            <w:r w:rsidRPr="00B80A3A">
              <w:rPr>
                <w:bCs/>
                <w:kern w:val="36"/>
                <w:szCs w:val="20"/>
                <w:lang w:eastAsia="es-PY"/>
              </w:rPr>
              <w:t>Firma</w:t>
            </w:r>
          </w:p>
        </w:tc>
      </w:tr>
      <w:tr w:rsidR="00E06892" w:rsidRPr="00B80A3A" w14:paraId="069597D0" w14:textId="77777777" w:rsidTr="00DA08A1">
        <w:trPr>
          <w:trHeight w:val="836"/>
        </w:trPr>
        <w:tc>
          <w:tcPr>
            <w:tcW w:w="8646" w:type="dxa"/>
            <w:gridSpan w:val="2"/>
            <w:shd w:val="clear" w:color="auto" w:fill="auto"/>
            <w:vAlign w:val="center"/>
          </w:tcPr>
          <w:p w14:paraId="3EB3E69E" w14:textId="1B7385B5" w:rsidR="00426530" w:rsidRDefault="00426530" w:rsidP="00DA08A1">
            <w:pPr>
              <w:tabs>
                <w:tab w:val="left" w:pos="2816"/>
                <w:tab w:val="left" w:pos="5739"/>
              </w:tabs>
              <w:spacing w:after="200" w:line="276" w:lineRule="auto"/>
              <w:ind w:right="-284" w:firstLine="0"/>
              <w:jc w:val="left"/>
              <w:rPr>
                <w:bCs/>
                <w:kern w:val="36"/>
                <w:lang w:eastAsia="es-PY"/>
              </w:rPr>
            </w:pPr>
          </w:p>
          <w:p w14:paraId="39DD3564" w14:textId="4FB1C756" w:rsidR="00E5572B" w:rsidRDefault="00E5572B" w:rsidP="00DA08A1">
            <w:pPr>
              <w:tabs>
                <w:tab w:val="left" w:pos="2816"/>
                <w:tab w:val="left" w:pos="5739"/>
              </w:tabs>
              <w:spacing w:after="200" w:line="276" w:lineRule="auto"/>
              <w:ind w:right="-284" w:firstLine="0"/>
              <w:jc w:val="left"/>
              <w:rPr>
                <w:bCs/>
                <w:kern w:val="36"/>
                <w:lang w:eastAsia="es-PY"/>
              </w:rPr>
            </w:pPr>
          </w:p>
          <w:p w14:paraId="7239071B" w14:textId="1BEA0D40" w:rsidR="00E5572B" w:rsidRDefault="00E5572B" w:rsidP="00DA08A1">
            <w:pPr>
              <w:tabs>
                <w:tab w:val="left" w:pos="2816"/>
                <w:tab w:val="left" w:pos="5739"/>
              </w:tabs>
              <w:spacing w:after="200" w:line="276" w:lineRule="auto"/>
              <w:ind w:right="-284" w:firstLine="0"/>
              <w:jc w:val="left"/>
              <w:rPr>
                <w:bCs/>
                <w:kern w:val="36"/>
                <w:lang w:eastAsia="es-PY"/>
              </w:rPr>
            </w:pPr>
          </w:p>
          <w:p w14:paraId="7D0B1C86" w14:textId="77777777" w:rsidR="00E5572B" w:rsidRPr="00B80A3A" w:rsidRDefault="00E5572B" w:rsidP="00DA08A1">
            <w:pPr>
              <w:tabs>
                <w:tab w:val="left" w:pos="2816"/>
                <w:tab w:val="left" w:pos="5739"/>
              </w:tabs>
              <w:spacing w:after="200" w:line="276" w:lineRule="auto"/>
              <w:ind w:right="-284" w:firstLine="0"/>
              <w:jc w:val="left"/>
              <w:rPr>
                <w:bCs/>
                <w:kern w:val="36"/>
                <w:lang w:eastAsia="es-PY"/>
              </w:rPr>
            </w:pPr>
          </w:p>
          <w:p w14:paraId="16A30222" w14:textId="20C6BC2A" w:rsidR="00E06892" w:rsidRPr="00B80A3A" w:rsidRDefault="00E06892" w:rsidP="00DA08A1">
            <w:pPr>
              <w:tabs>
                <w:tab w:val="left" w:pos="2816"/>
                <w:tab w:val="left" w:pos="5739"/>
              </w:tabs>
              <w:spacing w:after="200" w:line="276" w:lineRule="auto"/>
              <w:ind w:right="-284" w:firstLine="0"/>
              <w:jc w:val="left"/>
              <w:rPr>
                <w:bCs/>
                <w:kern w:val="36"/>
                <w:lang w:eastAsia="es-PY"/>
              </w:rPr>
            </w:pPr>
            <w:r w:rsidRPr="00B80A3A">
              <w:rPr>
                <w:bCs/>
                <w:kern w:val="36"/>
                <w:lang w:eastAsia="es-PY"/>
              </w:rPr>
              <w:t xml:space="preserve">  </w:t>
            </w:r>
            <w:r w:rsidR="00E5572B">
              <w:rPr>
                <w:bCs/>
                <w:kern w:val="36"/>
                <w:lang w:eastAsia="es-PY"/>
              </w:rPr>
              <w:t xml:space="preserve">                                      </w:t>
            </w:r>
            <w:r w:rsidRPr="00B80A3A">
              <w:rPr>
                <w:bCs/>
                <w:kern w:val="36"/>
                <w:lang w:eastAsia="es-PY"/>
              </w:rPr>
              <w:t>Fecha:</w:t>
            </w:r>
            <w:r w:rsidR="00426530" w:rsidRPr="00B80A3A">
              <w:rPr>
                <w:bCs/>
                <w:kern w:val="36"/>
                <w:lang w:eastAsia="es-PY"/>
              </w:rPr>
              <w:t>….../</w:t>
            </w:r>
            <w:r w:rsidRPr="00B80A3A">
              <w:rPr>
                <w:bCs/>
                <w:kern w:val="36"/>
                <w:lang w:eastAsia="es-PY"/>
              </w:rPr>
              <w:t>……./….......</w:t>
            </w:r>
            <w:r w:rsidR="00E5572B">
              <w:rPr>
                <w:bCs/>
                <w:kern w:val="36"/>
                <w:lang w:eastAsia="es-PY"/>
              </w:rPr>
              <w:t xml:space="preserve">/ </w:t>
            </w:r>
          </w:p>
        </w:tc>
      </w:tr>
    </w:tbl>
    <w:p w14:paraId="44376A16" w14:textId="35CB8C0E" w:rsidR="00DE70DA" w:rsidRDefault="00DE70DA" w:rsidP="004359DB">
      <w:pPr>
        <w:spacing w:after="200" w:line="360" w:lineRule="auto"/>
        <w:ind w:firstLine="0"/>
        <w:rPr>
          <w:rFonts w:ascii="Arial" w:hAnsi="Arial" w:cs="Arial"/>
          <w:b/>
          <w:bCs/>
          <w:kern w:val="36"/>
        </w:rPr>
        <w:sectPr w:rsidR="00DE70DA" w:rsidSect="00A07B7B">
          <w:headerReference w:type="default" r:id="rId8"/>
          <w:footerReference w:type="default" r:id="rId9"/>
          <w:pgSz w:w="11907" w:h="16839" w:code="9"/>
          <w:pgMar w:top="1701" w:right="1701" w:bottom="1701" w:left="2268" w:header="708" w:footer="708" w:gutter="0"/>
          <w:pgNumType w:fmt="lowerRoman" w:start="3"/>
          <w:cols w:space="708"/>
          <w:docGrid w:linePitch="360"/>
        </w:sectPr>
      </w:pPr>
    </w:p>
    <w:p w14:paraId="1CEDA968" w14:textId="77777777" w:rsidR="00522750" w:rsidRPr="002E36EB" w:rsidRDefault="00522750" w:rsidP="00CB7020">
      <w:pPr>
        <w:pStyle w:val="Ttulo1"/>
        <w:spacing w:before="0" w:after="160"/>
        <w:rPr>
          <w:rFonts w:ascii="Times New Roman" w:hAnsi="Times New Roman"/>
          <w:b w:val="0"/>
        </w:rPr>
      </w:pPr>
      <w:bookmarkStart w:id="3" w:name="_Toc179192696"/>
      <w:r w:rsidRPr="002E36EB">
        <w:rPr>
          <w:rFonts w:ascii="Times New Roman" w:hAnsi="Times New Roman"/>
          <w:b w:val="0"/>
        </w:rPr>
        <w:lastRenderedPageBreak/>
        <w:t>DEDICATORIA</w:t>
      </w:r>
      <w:bookmarkEnd w:id="3"/>
    </w:p>
    <w:p w14:paraId="6488C555" w14:textId="77777777" w:rsidR="007A6646" w:rsidRPr="002E36EB" w:rsidRDefault="007A6646" w:rsidP="00CB7020">
      <w:pPr>
        <w:spacing w:after="160"/>
        <w:rPr>
          <w:lang w:eastAsia="x-none"/>
        </w:rPr>
      </w:pPr>
    </w:p>
    <w:p w14:paraId="7041C501" w14:textId="449B4D14" w:rsidR="004B20D8" w:rsidRPr="00F10148" w:rsidRDefault="004B20D8" w:rsidP="00296CC2">
      <w:pPr>
        <w:spacing w:after="160" w:line="360" w:lineRule="auto"/>
        <w:ind w:firstLine="0"/>
        <w:jc w:val="center"/>
        <w:rPr>
          <w:bCs/>
          <w:i/>
          <w:iCs/>
          <w:kern w:val="36"/>
        </w:rPr>
      </w:pPr>
      <w:r w:rsidRPr="00F10148">
        <w:rPr>
          <w:bCs/>
          <w:i/>
          <w:iCs/>
          <w:kern w:val="36"/>
        </w:rPr>
        <w:t>A mis padres, por su amor incondicional, apoyo constante y los valores que me transmitieron. Sin ellos, nada de esto hubiera sido posible.</w:t>
      </w:r>
    </w:p>
    <w:p w14:paraId="262FBC5D" w14:textId="21513CEE" w:rsidR="004B20D8" w:rsidRPr="00F10148" w:rsidRDefault="004B20D8" w:rsidP="00296CC2">
      <w:pPr>
        <w:spacing w:after="160" w:line="360" w:lineRule="auto"/>
        <w:ind w:firstLine="0"/>
        <w:jc w:val="center"/>
        <w:rPr>
          <w:bCs/>
          <w:i/>
          <w:iCs/>
          <w:kern w:val="36"/>
        </w:rPr>
      </w:pPr>
      <w:r w:rsidRPr="00F10148">
        <w:rPr>
          <w:bCs/>
          <w:i/>
          <w:iCs/>
          <w:kern w:val="36"/>
        </w:rPr>
        <w:t xml:space="preserve">A mis </w:t>
      </w:r>
      <w:r w:rsidR="00296CC2" w:rsidRPr="00F10148">
        <w:rPr>
          <w:bCs/>
          <w:i/>
          <w:iCs/>
          <w:kern w:val="36"/>
        </w:rPr>
        <w:t>profesores,</w:t>
      </w:r>
      <w:r w:rsidRPr="00F10148">
        <w:rPr>
          <w:bCs/>
          <w:i/>
          <w:iCs/>
          <w:kern w:val="36"/>
        </w:rPr>
        <w:t xml:space="preserve"> cuyo guía y sabiduría me inspiraron a alcanzar nuevas metas.</w:t>
      </w:r>
    </w:p>
    <w:p w14:paraId="1059FF26" w14:textId="3662904D" w:rsidR="004B20D8" w:rsidRPr="00F10148" w:rsidRDefault="004B20D8" w:rsidP="00296CC2">
      <w:pPr>
        <w:spacing w:after="160" w:line="360" w:lineRule="auto"/>
        <w:ind w:firstLine="0"/>
        <w:jc w:val="center"/>
        <w:rPr>
          <w:bCs/>
          <w:i/>
          <w:iCs/>
          <w:kern w:val="36"/>
        </w:rPr>
      </w:pPr>
      <w:r w:rsidRPr="00F10148">
        <w:rPr>
          <w:bCs/>
          <w:i/>
          <w:iCs/>
          <w:kern w:val="36"/>
        </w:rPr>
        <w:t>.</w:t>
      </w:r>
    </w:p>
    <w:p w14:paraId="44CD1E1A" w14:textId="14E8D135" w:rsidR="00AE0B30" w:rsidRPr="00F10148" w:rsidRDefault="004B20D8" w:rsidP="00296CC2">
      <w:pPr>
        <w:spacing w:after="160" w:line="360" w:lineRule="auto"/>
        <w:ind w:firstLine="0"/>
        <w:jc w:val="center"/>
        <w:rPr>
          <w:bCs/>
          <w:i/>
          <w:iCs/>
          <w:kern w:val="36"/>
        </w:rPr>
      </w:pPr>
      <w:r w:rsidRPr="00F10148">
        <w:rPr>
          <w:bCs/>
          <w:i/>
          <w:iCs/>
          <w:kern w:val="36"/>
        </w:rPr>
        <w:t>A todos aquellos que, de una u otra forma, contribuyeron a la realización de este trabajo.</w:t>
      </w:r>
    </w:p>
    <w:p w14:paraId="0C08A92F" w14:textId="4CC90045" w:rsidR="00650B35" w:rsidRPr="002E36EB" w:rsidRDefault="00984C34" w:rsidP="00650B35">
      <w:pPr>
        <w:spacing w:after="160" w:line="360" w:lineRule="auto"/>
        <w:ind w:firstLine="0"/>
        <w:jc w:val="center"/>
        <w:rPr>
          <w:b/>
          <w:bCs/>
          <w:kern w:val="36"/>
        </w:rPr>
      </w:pPr>
      <w:r w:rsidRPr="002E36EB">
        <w:rPr>
          <w:b/>
        </w:rPr>
        <w:t xml:space="preserve">                                                             </w:t>
      </w:r>
      <w:r w:rsidR="00F77ECE">
        <w:rPr>
          <w:b/>
        </w:rPr>
        <w:t>Los</w:t>
      </w:r>
      <w:r w:rsidR="00296CC2">
        <w:rPr>
          <w:b/>
          <w:bCs/>
          <w:kern w:val="36"/>
        </w:rPr>
        <w:t xml:space="preserve"> </w:t>
      </w:r>
      <w:r w:rsidR="00296CC2" w:rsidRPr="002E36EB">
        <w:rPr>
          <w:b/>
          <w:bCs/>
          <w:kern w:val="36"/>
        </w:rPr>
        <w:t>autor</w:t>
      </w:r>
      <w:r w:rsidR="00F77ECE">
        <w:rPr>
          <w:b/>
          <w:bCs/>
          <w:kern w:val="36"/>
        </w:rPr>
        <w:t>es</w:t>
      </w:r>
      <w:r w:rsidR="002E36EB" w:rsidRPr="002E36EB">
        <w:rPr>
          <w:b/>
          <w:bCs/>
          <w:kern w:val="36"/>
        </w:rPr>
        <w:t xml:space="preserve"> </w:t>
      </w:r>
      <w:r w:rsidR="00650B35" w:rsidRPr="002E36EB">
        <w:rPr>
          <w:rStyle w:val="eop"/>
          <w:b/>
        </w:rPr>
        <w:t xml:space="preserve">                                                                                  </w:t>
      </w:r>
      <w:r w:rsidR="00650B35" w:rsidRPr="002E36EB">
        <w:rPr>
          <w:b/>
          <w:bCs/>
          <w:kern w:val="36"/>
        </w:rPr>
        <w:t xml:space="preserve">                                                                                        </w:t>
      </w:r>
    </w:p>
    <w:p w14:paraId="434F2C77" w14:textId="77777777" w:rsidR="007E5180" w:rsidRPr="0032593E" w:rsidRDefault="00984C34" w:rsidP="00CB7020">
      <w:pPr>
        <w:pStyle w:val="paragraph"/>
        <w:tabs>
          <w:tab w:val="left" w:pos="1272"/>
        </w:tabs>
        <w:spacing w:before="0" w:beforeAutospacing="0" w:after="160" w:afterAutospacing="0"/>
        <w:ind w:firstLine="851"/>
        <w:jc w:val="both"/>
        <w:textAlignment w:val="baseline"/>
        <w:rPr>
          <w:b/>
          <w:highlight w:val="yellow"/>
        </w:rPr>
      </w:pPr>
      <w:r w:rsidRPr="0032593E">
        <w:rPr>
          <w:b/>
          <w:highlight w:val="yellow"/>
        </w:rPr>
        <w:t xml:space="preserve"> </w:t>
      </w:r>
    </w:p>
    <w:p w14:paraId="4F69BA81" w14:textId="77777777" w:rsidR="003D0ACB" w:rsidRPr="0032593E" w:rsidRDefault="003D0ACB" w:rsidP="00CB7020">
      <w:pPr>
        <w:pStyle w:val="paragraph"/>
        <w:spacing w:before="0" w:beforeAutospacing="0" w:after="160" w:afterAutospacing="0"/>
        <w:jc w:val="both"/>
        <w:textAlignment w:val="baseline"/>
        <w:rPr>
          <w:rStyle w:val="normaltextrun"/>
          <w:rFonts w:ascii="Arial" w:hAnsi="Arial" w:cs="Arial"/>
          <w:b/>
          <w:highlight w:val="yellow"/>
        </w:rPr>
      </w:pPr>
    </w:p>
    <w:p w14:paraId="2624C892" w14:textId="77777777" w:rsidR="009D3221" w:rsidRPr="0032593E" w:rsidRDefault="009D3221" w:rsidP="00CB7020">
      <w:pPr>
        <w:pStyle w:val="paragraph"/>
        <w:spacing w:before="0" w:beforeAutospacing="0" w:after="160" w:afterAutospacing="0"/>
        <w:jc w:val="both"/>
        <w:textAlignment w:val="baseline"/>
        <w:rPr>
          <w:rStyle w:val="normaltextrun"/>
          <w:rFonts w:ascii="Arial" w:hAnsi="Arial" w:cs="Arial"/>
          <w:b/>
          <w:highlight w:val="yellow"/>
        </w:rPr>
      </w:pPr>
    </w:p>
    <w:p w14:paraId="6C2F5D7B" w14:textId="77777777" w:rsidR="00B92EB9" w:rsidRPr="0032593E" w:rsidRDefault="00B92EB9" w:rsidP="00CB7020">
      <w:pPr>
        <w:spacing w:after="160"/>
        <w:rPr>
          <w:highlight w:val="yellow"/>
          <w:lang w:eastAsia="x-none"/>
        </w:rPr>
      </w:pPr>
    </w:p>
    <w:p w14:paraId="70222CB8" w14:textId="77777777" w:rsidR="00B92EB9" w:rsidRPr="0032593E" w:rsidRDefault="00B92EB9" w:rsidP="00CB7020">
      <w:pPr>
        <w:spacing w:after="160"/>
        <w:rPr>
          <w:highlight w:val="yellow"/>
          <w:lang w:eastAsia="x-none"/>
        </w:rPr>
      </w:pPr>
    </w:p>
    <w:p w14:paraId="6A1A848E" w14:textId="77777777" w:rsidR="00B92EB9" w:rsidRPr="0032593E" w:rsidRDefault="00872E34" w:rsidP="00CB7020">
      <w:pPr>
        <w:spacing w:after="160"/>
        <w:rPr>
          <w:highlight w:val="yellow"/>
          <w:lang w:eastAsia="x-none"/>
        </w:rPr>
      </w:pPr>
      <w:r w:rsidRPr="0032593E">
        <w:rPr>
          <w:highlight w:val="yellow"/>
          <w:lang w:eastAsia="x-none"/>
        </w:rPr>
        <w:t xml:space="preserve"> </w:t>
      </w:r>
    </w:p>
    <w:p w14:paraId="165C2337" w14:textId="77777777" w:rsidR="00B92EB9" w:rsidRPr="0032593E" w:rsidRDefault="00B92EB9" w:rsidP="00CB7020">
      <w:pPr>
        <w:spacing w:after="160"/>
        <w:rPr>
          <w:highlight w:val="yellow"/>
          <w:lang w:eastAsia="x-none"/>
        </w:rPr>
      </w:pPr>
    </w:p>
    <w:p w14:paraId="67BFB079" w14:textId="77777777" w:rsidR="00B92EB9" w:rsidRPr="0032593E" w:rsidRDefault="00B92EB9" w:rsidP="00CB7020">
      <w:pPr>
        <w:spacing w:after="160"/>
        <w:rPr>
          <w:highlight w:val="yellow"/>
          <w:lang w:eastAsia="x-none"/>
        </w:rPr>
      </w:pPr>
    </w:p>
    <w:p w14:paraId="3FE1F457" w14:textId="77777777" w:rsidR="007A6646" w:rsidRPr="0032593E" w:rsidRDefault="007A6646" w:rsidP="00CB7020">
      <w:pPr>
        <w:spacing w:after="160"/>
        <w:rPr>
          <w:highlight w:val="yellow"/>
          <w:lang w:eastAsia="x-none"/>
        </w:rPr>
      </w:pPr>
    </w:p>
    <w:p w14:paraId="5A677409" w14:textId="77777777" w:rsidR="007A6646" w:rsidRPr="0032593E" w:rsidRDefault="007A6646" w:rsidP="00CB7020">
      <w:pPr>
        <w:spacing w:after="160"/>
        <w:rPr>
          <w:highlight w:val="yellow"/>
          <w:lang w:eastAsia="x-none"/>
        </w:rPr>
      </w:pPr>
    </w:p>
    <w:p w14:paraId="4DDB7395" w14:textId="77777777" w:rsidR="007A6646" w:rsidRPr="0032593E" w:rsidRDefault="007A6646" w:rsidP="00CB7020">
      <w:pPr>
        <w:spacing w:after="160"/>
        <w:rPr>
          <w:highlight w:val="yellow"/>
          <w:lang w:eastAsia="x-none"/>
        </w:rPr>
      </w:pPr>
    </w:p>
    <w:p w14:paraId="76EDEDB2" w14:textId="77777777" w:rsidR="007A6646" w:rsidRPr="0032593E" w:rsidRDefault="007A6646" w:rsidP="00CB7020">
      <w:pPr>
        <w:spacing w:after="160"/>
        <w:rPr>
          <w:highlight w:val="yellow"/>
          <w:lang w:eastAsia="x-none"/>
        </w:rPr>
      </w:pPr>
    </w:p>
    <w:p w14:paraId="20C4CC50" w14:textId="77777777" w:rsidR="007A6646" w:rsidRPr="0032593E" w:rsidRDefault="007A6646" w:rsidP="00CB7020">
      <w:pPr>
        <w:spacing w:after="160"/>
        <w:rPr>
          <w:highlight w:val="yellow"/>
          <w:lang w:eastAsia="x-none"/>
        </w:rPr>
      </w:pPr>
    </w:p>
    <w:p w14:paraId="15838B1E" w14:textId="0D38850F" w:rsidR="00293F2D" w:rsidRDefault="008B1022" w:rsidP="00CB7020">
      <w:pPr>
        <w:pStyle w:val="Ttulo1"/>
        <w:spacing w:before="0" w:after="160"/>
        <w:rPr>
          <w:rFonts w:ascii="Times New Roman" w:hAnsi="Times New Roman"/>
          <w:b w:val="0"/>
        </w:rPr>
      </w:pPr>
      <w:r w:rsidRPr="0032593E">
        <w:rPr>
          <w:rFonts w:ascii="Times New Roman" w:hAnsi="Times New Roman"/>
          <w:b w:val="0"/>
          <w:highlight w:val="yellow"/>
        </w:rPr>
        <w:br w:type="page"/>
      </w:r>
      <w:bookmarkStart w:id="4" w:name="_Toc179192697"/>
      <w:r w:rsidR="29503558" w:rsidRPr="002E36EB">
        <w:rPr>
          <w:rFonts w:ascii="Times New Roman" w:hAnsi="Times New Roman"/>
          <w:b w:val="0"/>
        </w:rPr>
        <w:lastRenderedPageBreak/>
        <w:t>AGRADECIMIENTOS</w:t>
      </w:r>
      <w:bookmarkEnd w:id="4"/>
    </w:p>
    <w:p w14:paraId="4C55383C" w14:textId="77777777" w:rsidR="00027372" w:rsidRPr="00027372" w:rsidRDefault="00027372" w:rsidP="00027372">
      <w:pPr>
        <w:rPr>
          <w:lang w:eastAsia="x-none"/>
        </w:rPr>
      </w:pPr>
    </w:p>
    <w:p w14:paraId="1A120E0B" w14:textId="308D7D4C" w:rsidR="00F10148" w:rsidRDefault="00F10148" w:rsidP="00924ED5">
      <w:pPr>
        <w:spacing w:line="360" w:lineRule="auto"/>
        <w:jc w:val="center"/>
        <w:rPr>
          <w:i/>
          <w:iCs/>
          <w:color w:val="202020"/>
          <w:shd w:val="clear" w:color="auto" w:fill="FFFFFF"/>
        </w:rPr>
      </w:pPr>
      <w:r w:rsidRPr="00F10148">
        <w:rPr>
          <w:i/>
          <w:iCs/>
          <w:color w:val="202020"/>
          <w:shd w:val="clear" w:color="auto" w:fill="FFFFFF"/>
        </w:rPr>
        <w:t xml:space="preserve">Gracias infinitas a mis padres, por su amor incondicional y su apoyo moral. Su fe en mí, incluso en los momentos más difíciles, ha sido el pilar de este logro. </w:t>
      </w:r>
      <w:r w:rsidR="00924ED5" w:rsidRPr="00924ED5">
        <w:rPr>
          <w:i/>
          <w:iCs/>
          <w:color w:val="202020"/>
          <w:shd w:val="clear" w:color="auto" w:fill="FFFFFF"/>
        </w:rPr>
        <w:t>Su amor y sacrificio han sido la luz que guio mi camino a través de este viaje académico</w:t>
      </w:r>
    </w:p>
    <w:p w14:paraId="19076DBC" w14:textId="24C8608C" w:rsidR="000D49BE" w:rsidRPr="00F10148" w:rsidRDefault="00F10148" w:rsidP="00924ED5">
      <w:pPr>
        <w:spacing w:line="360" w:lineRule="auto"/>
        <w:jc w:val="center"/>
        <w:rPr>
          <w:lang w:eastAsia="x-none"/>
        </w:rPr>
      </w:pPr>
      <w:r>
        <w:rPr>
          <w:i/>
          <w:iCs/>
          <w:color w:val="202020"/>
          <w:shd w:val="clear" w:color="auto" w:fill="FFFFFF"/>
        </w:rPr>
        <w:t>A</w:t>
      </w:r>
      <w:r w:rsidR="00FB564C">
        <w:rPr>
          <w:i/>
          <w:iCs/>
          <w:color w:val="202020"/>
          <w:shd w:val="clear" w:color="auto" w:fill="FFFFFF"/>
        </w:rPr>
        <w:t xml:space="preserve"> mis compañeros de </w:t>
      </w:r>
      <w:r w:rsidR="00924ED5">
        <w:rPr>
          <w:i/>
          <w:iCs/>
          <w:color w:val="202020"/>
          <w:shd w:val="clear" w:color="auto" w:fill="FFFFFF"/>
        </w:rPr>
        <w:t>carrera, quienes</w:t>
      </w:r>
      <w:r w:rsidRPr="00F10148">
        <w:rPr>
          <w:i/>
          <w:iCs/>
          <w:color w:val="202020"/>
          <w:shd w:val="clear" w:color="auto" w:fill="FFFFFF"/>
        </w:rPr>
        <w:t xml:space="preserve"> supieron brindarme su tiempo para escucharme y apoyarme</w:t>
      </w:r>
      <w:r w:rsidR="00FB564C">
        <w:rPr>
          <w:i/>
          <w:iCs/>
          <w:color w:val="202020"/>
          <w:shd w:val="clear" w:color="auto" w:fill="FFFFFF"/>
        </w:rPr>
        <w:t>.</w:t>
      </w:r>
      <w:r w:rsidRPr="00F10148">
        <w:rPr>
          <w:i/>
          <w:iCs/>
          <w:color w:val="202020"/>
          <w:shd w:val="clear" w:color="auto" w:fill="FFFFFF"/>
        </w:rPr>
        <w:t> Sin ustedes, todo esto no habría sido posible. Su amor y sacrificio han sido la luz que guio mi camino a través de este viaje académico.</w:t>
      </w:r>
    </w:p>
    <w:p w14:paraId="7CEC58E7" w14:textId="46B79A5A" w:rsidR="003C5F36" w:rsidRPr="005C320B" w:rsidRDefault="005C320B" w:rsidP="005C320B">
      <w:pPr>
        <w:spacing w:after="160" w:line="360" w:lineRule="auto"/>
        <w:ind w:firstLine="0"/>
        <w:jc w:val="center"/>
        <w:rPr>
          <w:rStyle w:val="eop"/>
          <w:bCs/>
          <w:kern w:val="36"/>
        </w:rPr>
      </w:pPr>
      <w:r>
        <w:rPr>
          <w:bCs/>
          <w:kern w:val="36"/>
        </w:rPr>
        <w:t>.</w:t>
      </w:r>
    </w:p>
    <w:p w14:paraId="661EFF74" w14:textId="77777777" w:rsidR="00027372" w:rsidRDefault="005C320B" w:rsidP="005C320B">
      <w:pPr>
        <w:spacing w:after="160" w:line="360" w:lineRule="auto"/>
        <w:ind w:firstLine="0"/>
        <w:rPr>
          <w:b/>
          <w:bCs/>
          <w:kern w:val="36"/>
        </w:rPr>
      </w:pPr>
      <w:r>
        <w:rPr>
          <w:b/>
          <w:bCs/>
          <w:kern w:val="36"/>
        </w:rPr>
        <w:t xml:space="preserve">                                                                                          </w:t>
      </w:r>
    </w:p>
    <w:p w14:paraId="7719AC3C" w14:textId="77777777" w:rsidR="00027372" w:rsidRDefault="00027372" w:rsidP="005C320B">
      <w:pPr>
        <w:spacing w:after="160" w:line="360" w:lineRule="auto"/>
        <w:ind w:firstLine="0"/>
        <w:rPr>
          <w:b/>
          <w:bCs/>
          <w:kern w:val="36"/>
        </w:rPr>
      </w:pPr>
    </w:p>
    <w:p w14:paraId="48C804A9" w14:textId="7A26A815" w:rsidR="00AE0B30" w:rsidRPr="002E36EB" w:rsidRDefault="005C320B" w:rsidP="00027372">
      <w:pPr>
        <w:spacing w:after="160" w:line="360" w:lineRule="auto"/>
        <w:ind w:firstLine="0"/>
        <w:jc w:val="right"/>
        <w:rPr>
          <w:b/>
          <w:bCs/>
          <w:kern w:val="36"/>
        </w:rPr>
      </w:pPr>
      <w:r>
        <w:rPr>
          <w:b/>
          <w:bCs/>
          <w:kern w:val="36"/>
        </w:rPr>
        <w:t xml:space="preserve"> </w:t>
      </w:r>
      <w:r w:rsidR="00F77ECE">
        <w:rPr>
          <w:b/>
          <w:bCs/>
          <w:kern w:val="36"/>
        </w:rPr>
        <w:t>Los</w:t>
      </w:r>
      <w:r w:rsidR="00273D33">
        <w:rPr>
          <w:b/>
          <w:bCs/>
          <w:kern w:val="36"/>
        </w:rPr>
        <w:t xml:space="preserve"> </w:t>
      </w:r>
      <w:r w:rsidR="00273D33" w:rsidRPr="002E36EB">
        <w:rPr>
          <w:b/>
          <w:bCs/>
          <w:kern w:val="36"/>
        </w:rPr>
        <w:t>autor</w:t>
      </w:r>
      <w:r w:rsidR="00F77ECE">
        <w:rPr>
          <w:b/>
          <w:bCs/>
          <w:kern w:val="36"/>
        </w:rPr>
        <w:t>es</w:t>
      </w:r>
      <w:r w:rsidR="00AE0B30" w:rsidRPr="002E36EB">
        <w:rPr>
          <w:rStyle w:val="eop"/>
          <w:b/>
        </w:rPr>
        <w:t xml:space="preserve">                                                                               </w:t>
      </w:r>
      <w:r w:rsidR="00AE0B30" w:rsidRPr="002E36EB">
        <w:rPr>
          <w:b/>
          <w:bCs/>
          <w:kern w:val="36"/>
        </w:rPr>
        <w:t xml:space="preserve">                                                                                        </w:t>
      </w:r>
    </w:p>
    <w:p w14:paraId="3C679612" w14:textId="77777777" w:rsidR="003C5F36" w:rsidRPr="002E36EB" w:rsidRDefault="00AE0B30" w:rsidP="003C5F36">
      <w:pPr>
        <w:pStyle w:val="paragraph"/>
        <w:spacing w:before="0" w:beforeAutospacing="0" w:after="0" w:afterAutospacing="0"/>
        <w:textAlignment w:val="baseline"/>
        <w:rPr>
          <w:sz w:val="18"/>
          <w:szCs w:val="18"/>
        </w:rPr>
      </w:pPr>
      <w:r w:rsidRPr="002E36EB">
        <w:rPr>
          <w:rStyle w:val="eop"/>
          <w:sz w:val="22"/>
          <w:szCs w:val="22"/>
        </w:rPr>
        <w:t xml:space="preserve"> </w:t>
      </w:r>
    </w:p>
    <w:p w14:paraId="6CF4FFBC" w14:textId="77777777" w:rsidR="00FE6412" w:rsidRPr="002E36EB" w:rsidRDefault="00FE6412" w:rsidP="00EB59D5">
      <w:pPr>
        <w:spacing w:line="360" w:lineRule="auto"/>
        <w:ind w:left="-142" w:firstLine="0"/>
        <w:jc w:val="center"/>
        <w:rPr>
          <w:lang w:eastAsia="es-PY"/>
        </w:rPr>
      </w:pPr>
    </w:p>
    <w:p w14:paraId="0E03CF47" w14:textId="77777777" w:rsidR="00293F2D" w:rsidRPr="0032593E" w:rsidRDefault="00293F2D" w:rsidP="00EB59D5">
      <w:pPr>
        <w:spacing w:line="360" w:lineRule="auto"/>
        <w:ind w:firstLine="0"/>
        <w:jc w:val="center"/>
        <w:rPr>
          <w:rFonts w:ascii="Arial" w:hAnsi="Arial" w:cs="Arial"/>
          <w:highlight w:val="yellow"/>
          <w:lang w:eastAsia="es-PY"/>
        </w:rPr>
      </w:pPr>
    </w:p>
    <w:p w14:paraId="4333938F" w14:textId="77777777" w:rsidR="00D840A7" w:rsidRDefault="00D840A7" w:rsidP="00135001">
      <w:pPr>
        <w:pStyle w:val="TtuloTDC"/>
      </w:pPr>
    </w:p>
    <w:p w14:paraId="2CB0BAB4" w14:textId="77777777" w:rsidR="00E053E1" w:rsidRDefault="00E053E1" w:rsidP="00E053E1">
      <w:pPr>
        <w:rPr>
          <w:lang w:val="es-ES" w:eastAsia="es-ES"/>
        </w:rPr>
      </w:pPr>
    </w:p>
    <w:p w14:paraId="12F7587F" w14:textId="77777777" w:rsidR="00A706FC" w:rsidRDefault="00A706FC" w:rsidP="001C6294">
      <w:pPr>
        <w:ind w:firstLine="0"/>
        <w:rPr>
          <w:lang w:val="es-ES" w:eastAsia="es-ES"/>
        </w:rPr>
      </w:pPr>
    </w:p>
    <w:p w14:paraId="360AB017" w14:textId="77777777" w:rsidR="00A706FC" w:rsidRPr="00337148" w:rsidRDefault="00A706FC" w:rsidP="00337148">
      <w:pPr>
        <w:rPr>
          <w:lang w:val="es-ES" w:eastAsia="es-ES"/>
        </w:rPr>
      </w:pPr>
    </w:p>
    <w:p w14:paraId="531245C9" w14:textId="77777777" w:rsidR="00C52116" w:rsidRPr="00F2169F" w:rsidRDefault="00A07B7B" w:rsidP="00EE58A7">
      <w:pPr>
        <w:pStyle w:val="Ttulo1"/>
        <w:rPr>
          <w:rFonts w:ascii="Times New Roman" w:hAnsi="Times New Roman"/>
          <w:b w:val="0"/>
        </w:rPr>
      </w:pPr>
      <w:r>
        <w:rPr>
          <w:rFonts w:cs="Arial"/>
        </w:rPr>
        <w:br w:type="page"/>
      </w:r>
      <w:bookmarkStart w:id="5" w:name="_Toc179192698"/>
      <w:r w:rsidR="00707053" w:rsidRPr="00F2169F">
        <w:rPr>
          <w:rFonts w:ascii="Times New Roman" w:hAnsi="Times New Roman"/>
          <w:b w:val="0"/>
        </w:rPr>
        <w:lastRenderedPageBreak/>
        <w:t>ÍNDICE</w:t>
      </w:r>
      <w:bookmarkEnd w:id="5"/>
    </w:p>
    <w:p w14:paraId="7F0C0B47" w14:textId="77777777" w:rsidR="00EE58A7" w:rsidRPr="00EE58A7" w:rsidRDefault="00EE58A7" w:rsidP="00EE58A7">
      <w:pPr>
        <w:rPr>
          <w:lang w:eastAsia="x-none"/>
        </w:rPr>
      </w:pPr>
    </w:p>
    <w:p w14:paraId="0C19AC24" w14:textId="77777777" w:rsidR="00DA09DB" w:rsidRPr="00853FD9" w:rsidRDefault="00A07B7B" w:rsidP="00A07B7B">
      <w:pPr>
        <w:ind w:firstLine="0"/>
        <w:rPr>
          <w:lang w:val="es-ES" w:eastAsia="es-ES"/>
        </w:rPr>
      </w:pPr>
      <w:r w:rsidRPr="00853FD9">
        <w:rPr>
          <w:lang w:val="es-ES" w:eastAsia="es-ES"/>
        </w:rPr>
        <w:t>CONTENIDO</w:t>
      </w:r>
      <w:r w:rsidRPr="00853FD9">
        <w:rPr>
          <w:lang w:val="es-ES" w:eastAsia="es-ES"/>
        </w:rPr>
        <w:tab/>
      </w:r>
      <w:r w:rsidRPr="00853FD9">
        <w:rPr>
          <w:lang w:val="es-ES" w:eastAsia="es-ES"/>
        </w:rPr>
        <w:tab/>
      </w:r>
      <w:r w:rsidRPr="00853FD9">
        <w:rPr>
          <w:lang w:val="es-ES" w:eastAsia="es-ES"/>
        </w:rPr>
        <w:tab/>
      </w:r>
      <w:r w:rsidRPr="00853FD9">
        <w:rPr>
          <w:lang w:val="es-ES" w:eastAsia="es-ES"/>
        </w:rPr>
        <w:tab/>
      </w:r>
      <w:r w:rsidRPr="00853FD9">
        <w:rPr>
          <w:lang w:val="es-ES" w:eastAsia="es-ES"/>
        </w:rPr>
        <w:tab/>
      </w:r>
      <w:r w:rsidRPr="00853FD9">
        <w:rPr>
          <w:lang w:val="es-ES" w:eastAsia="es-ES"/>
        </w:rPr>
        <w:tab/>
      </w:r>
      <w:r w:rsidRPr="00853FD9">
        <w:rPr>
          <w:lang w:val="es-ES" w:eastAsia="es-ES"/>
        </w:rPr>
        <w:tab/>
        <w:t>PÁGINA</w:t>
      </w:r>
    </w:p>
    <w:p w14:paraId="4FED929B" w14:textId="77777777" w:rsidR="00135001" w:rsidRPr="00853FD9" w:rsidRDefault="00135001" w:rsidP="00A07B7B">
      <w:pPr>
        <w:ind w:firstLine="0"/>
        <w:rPr>
          <w:lang w:val="es-ES" w:eastAsia="es-ES"/>
        </w:rPr>
      </w:pPr>
    </w:p>
    <w:p w14:paraId="4F47F6A5" w14:textId="249BBCA4" w:rsidR="00257790" w:rsidRPr="00853FD9" w:rsidRDefault="00257790" w:rsidP="00853FD9">
      <w:pPr>
        <w:pStyle w:val="TDC2"/>
        <w:spacing w:before="0" w:line="360" w:lineRule="auto"/>
        <w:rPr>
          <w:rStyle w:val="Hipervnculo"/>
        </w:rPr>
      </w:pPr>
      <w:r w:rsidRPr="00853FD9">
        <w:rPr>
          <w:rStyle w:val="Hipervnculo"/>
          <w:b/>
          <w:sz w:val="22"/>
          <w:szCs w:val="22"/>
          <w:lang w:val="es-ES"/>
        </w:rPr>
        <w:fldChar w:fldCharType="begin"/>
      </w:r>
      <w:r w:rsidRPr="00853FD9">
        <w:rPr>
          <w:rStyle w:val="Hipervnculo"/>
          <w:b/>
          <w:sz w:val="22"/>
          <w:szCs w:val="22"/>
          <w:lang w:val="es-ES"/>
        </w:rPr>
        <w:instrText xml:space="preserve"> TOC \o "1-6" \h \z \u </w:instrText>
      </w:r>
      <w:r w:rsidRPr="00853FD9">
        <w:rPr>
          <w:rStyle w:val="Hipervnculo"/>
          <w:b/>
          <w:sz w:val="22"/>
          <w:szCs w:val="22"/>
          <w:lang w:val="es-ES"/>
        </w:rPr>
        <w:fldChar w:fldCharType="separate"/>
      </w:r>
      <w:hyperlink w:anchor="_Toc179192696" w:history="1">
        <w:r w:rsidRPr="00853FD9">
          <w:rPr>
            <w:rStyle w:val="Hipervnculo"/>
            <w:sz w:val="22"/>
            <w:szCs w:val="22"/>
          </w:rPr>
          <w:t>DEDICATORIA</w:t>
        </w:r>
        <w:r w:rsidRPr="00853FD9">
          <w:rPr>
            <w:rStyle w:val="Hipervnculo"/>
            <w:webHidden/>
          </w:rPr>
          <w:tab/>
        </w:r>
        <w:r w:rsidRPr="00853FD9">
          <w:rPr>
            <w:rStyle w:val="Hipervnculo"/>
            <w:webHidden/>
          </w:rPr>
          <w:fldChar w:fldCharType="begin"/>
        </w:r>
        <w:r w:rsidRPr="00853FD9">
          <w:rPr>
            <w:rStyle w:val="Hipervnculo"/>
            <w:webHidden/>
          </w:rPr>
          <w:instrText xml:space="preserve"> PAGEREF _Toc179192696 \h </w:instrText>
        </w:r>
        <w:r w:rsidRPr="00853FD9">
          <w:rPr>
            <w:rStyle w:val="Hipervnculo"/>
            <w:webHidden/>
          </w:rPr>
        </w:r>
        <w:r w:rsidRPr="00853FD9">
          <w:rPr>
            <w:rStyle w:val="Hipervnculo"/>
            <w:webHidden/>
          </w:rPr>
          <w:fldChar w:fldCharType="separate"/>
        </w:r>
        <w:r w:rsidR="002B2B7E">
          <w:rPr>
            <w:rStyle w:val="Hipervnculo"/>
            <w:webHidden/>
          </w:rPr>
          <w:t>iii</w:t>
        </w:r>
        <w:r w:rsidRPr="00853FD9">
          <w:rPr>
            <w:rStyle w:val="Hipervnculo"/>
            <w:webHidden/>
          </w:rPr>
          <w:fldChar w:fldCharType="end"/>
        </w:r>
      </w:hyperlink>
    </w:p>
    <w:p w14:paraId="16CDFA53" w14:textId="00D69C7B" w:rsidR="00257790" w:rsidRPr="00853FD9" w:rsidRDefault="00BF3CD3" w:rsidP="00853FD9">
      <w:pPr>
        <w:pStyle w:val="TDC2"/>
        <w:spacing w:before="0" w:line="360" w:lineRule="auto"/>
        <w:rPr>
          <w:rStyle w:val="Hipervnculo"/>
        </w:rPr>
      </w:pPr>
      <w:hyperlink w:anchor="_Toc179192697" w:history="1">
        <w:r w:rsidR="00257790" w:rsidRPr="00853FD9">
          <w:rPr>
            <w:rStyle w:val="Hipervnculo"/>
            <w:sz w:val="22"/>
            <w:szCs w:val="22"/>
          </w:rPr>
          <w:t>AGRADECIMIENTOS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_Toc179192697 \h </w:instrText>
        </w:r>
        <w:r w:rsidR="00257790" w:rsidRPr="00853FD9">
          <w:rPr>
            <w:rStyle w:val="Hipervnculo"/>
            <w:webHidden/>
          </w:rPr>
        </w:r>
        <w:r w:rsidR="00257790" w:rsidRPr="00853FD9">
          <w:rPr>
            <w:rStyle w:val="Hipervnculo"/>
            <w:webHidden/>
          </w:rPr>
          <w:fldChar w:fldCharType="separate"/>
        </w:r>
        <w:r w:rsidR="002B2B7E">
          <w:rPr>
            <w:rStyle w:val="Hipervnculo"/>
            <w:webHidden/>
          </w:rPr>
          <w:t>iv</w:t>
        </w:r>
        <w:r w:rsidR="00257790" w:rsidRPr="00853FD9">
          <w:rPr>
            <w:rStyle w:val="Hipervnculo"/>
            <w:webHidden/>
          </w:rPr>
          <w:fldChar w:fldCharType="end"/>
        </w:r>
      </w:hyperlink>
    </w:p>
    <w:p w14:paraId="309B3271" w14:textId="108E1E6B" w:rsidR="00257790" w:rsidRPr="00853FD9" w:rsidRDefault="00BF3CD3" w:rsidP="00853FD9">
      <w:pPr>
        <w:pStyle w:val="TDC2"/>
        <w:spacing w:before="0" w:line="360" w:lineRule="auto"/>
        <w:rPr>
          <w:rStyle w:val="Hipervnculo"/>
        </w:rPr>
      </w:pPr>
      <w:hyperlink w:anchor="_Toc179192699" w:history="1">
        <w:r w:rsidR="00257790" w:rsidRPr="00853FD9">
          <w:rPr>
            <w:rStyle w:val="Hipervnculo"/>
            <w:sz w:val="22"/>
            <w:szCs w:val="22"/>
          </w:rPr>
          <w:t>AUTORIZACIÓN PARA PUBLICACIÓN EN ARTÍCULOS CIENTÍFICOS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_Toc179192699 \h </w:instrText>
        </w:r>
        <w:r w:rsidR="00257790" w:rsidRPr="00853FD9">
          <w:rPr>
            <w:rStyle w:val="Hipervnculo"/>
            <w:webHidden/>
          </w:rPr>
        </w:r>
        <w:r w:rsidR="00257790" w:rsidRPr="00853FD9">
          <w:rPr>
            <w:rStyle w:val="Hipervnculo"/>
            <w:webHidden/>
          </w:rPr>
          <w:fldChar w:fldCharType="separate"/>
        </w:r>
        <w:r w:rsidR="002B2B7E">
          <w:rPr>
            <w:rStyle w:val="Hipervnculo"/>
            <w:webHidden/>
          </w:rPr>
          <w:t>viii</w:t>
        </w:r>
        <w:r w:rsidR="00257790" w:rsidRPr="00853FD9">
          <w:rPr>
            <w:rStyle w:val="Hipervnculo"/>
            <w:webHidden/>
          </w:rPr>
          <w:fldChar w:fldCharType="end"/>
        </w:r>
      </w:hyperlink>
    </w:p>
    <w:p w14:paraId="4CEAEBB2" w14:textId="06D1DAA3" w:rsidR="00257790" w:rsidRPr="00853FD9" w:rsidRDefault="00BF3CD3" w:rsidP="00853FD9">
      <w:pPr>
        <w:pStyle w:val="TDC2"/>
        <w:spacing w:before="0" w:line="360" w:lineRule="auto"/>
        <w:rPr>
          <w:rStyle w:val="Hipervnculo"/>
        </w:rPr>
      </w:pPr>
      <w:hyperlink w:anchor="_Toc179192700" w:history="1">
        <w:r w:rsidR="00257790" w:rsidRPr="00853FD9">
          <w:rPr>
            <w:rStyle w:val="Hipervnculo"/>
            <w:sz w:val="22"/>
            <w:szCs w:val="22"/>
          </w:rPr>
          <w:t>DECLARACIÓN DE AUTENTICIDAD Y DE RESPONSABILIDAD DEL AUTORES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_Toc179192700 \h </w:instrText>
        </w:r>
        <w:r w:rsidR="00257790" w:rsidRPr="00853FD9">
          <w:rPr>
            <w:rStyle w:val="Hipervnculo"/>
            <w:webHidden/>
          </w:rPr>
        </w:r>
        <w:r w:rsidR="00257790" w:rsidRPr="00853FD9">
          <w:rPr>
            <w:rStyle w:val="Hipervnculo"/>
            <w:webHidden/>
          </w:rPr>
          <w:fldChar w:fldCharType="separate"/>
        </w:r>
        <w:r w:rsidR="002B2B7E">
          <w:rPr>
            <w:rStyle w:val="Hipervnculo"/>
            <w:webHidden/>
          </w:rPr>
          <w:t>ix</w:t>
        </w:r>
        <w:r w:rsidR="00257790" w:rsidRPr="00853FD9">
          <w:rPr>
            <w:rStyle w:val="Hipervnculo"/>
            <w:webHidden/>
          </w:rPr>
          <w:fldChar w:fldCharType="end"/>
        </w:r>
      </w:hyperlink>
    </w:p>
    <w:p w14:paraId="0153E064" w14:textId="11567CEA" w:rsidR="00257790" w:rsidRPr="00853FD9" w:rsidRDefault="00BF3CD3" w:rsidP="00853FD9">
      <w:pPr>
        <w:pStyle w:val="TDC2"/>
        <w:spacing w:before="0" w:line="360" w:lineRule="auto"/>
        <w:rPr>
          <w:rStyle w:val="Hipervnculo"/>
        </w:rPr>
      </w:pPr>
      <w:hyperlink w:anchor="_Toc179192701" w:history="1">
        <w:r w:rsidR="00257790" w:rsidRPr="00853FD9">
          <w:rPr>
            <w:rStyle w:val="Hipervnculo"/>
            <w:sz w:val="22"/>
            <w:szCs w:val="22"/>
          </w:rPr>
          <w:t>CAPÍTULO I</w:t>
        </w:r>
        <w:r w:rsidR="00853FD9" w:rsidRPr="00853FD9">
          <w:rPr>
            <w:rStyle w:val="Hipervnculo"/>
            <w:sz w:val="22"/>
            <w:szCs w:val="22"/>
          </w:rPr>
          <w:t xml:space="preserve"> - </w:t>
        </w:r>
      </w:hyperlink>
      <w:hyperlink w:anchor="_Toc179192702" w:history="1">
        <w:r w:rsidR="00257790" w:rsidRPr="00853FD9">
          <w:rPr>
            <w:rStyle w:val="Hipervnculo"/>
            <w:sz w:val="22"/>
            <w:szCs w:val="22"/>
          </w:rPr>
          <w:t>INTRODUCCIÓN</w:t>
        </w:r>
      </w:hyperlink>
    </w:p>
    <w:p w14:paraId="09D406AB" w14:textId="6853CAE5" w:rsidR="00257790" w:rsidRPr="00853FD9" w:rsidRDefault="00BF3CD3" w:rsidP="00853FD9">
      <w:pPr>
        <w:pStyle w:val="TDC2"/>
        <w:spacing w:before="0" w:line="360" w:lineRule="auto"/>
        <w:rPr>
          <w:rStyle w:val="Hipervnculo"/>
        </w:rPr>
      </w:pPr>
      <w:hyperlink w:anchor="_Toc179192703" w:history="1">
        <w:r w:rsidR="00257790" w:rsidRPr="00853FD9">
          <w:rPr>
            <w:rStyle w:val="Hipervnculo"/>
            <w:sz w:val="22"/>
            <w:szCs w:val="22"/>
          </w:rPr>
          <w:t>Introducción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_Toc179192703 \h </w:instrText>
        </w:r>
        <w:r w:rsidR="00257790" w:rsidRPr="00853FD9">
          <w:rPr>
            <w:rStyle w:val="Hipervnculo"/>
            <w:webHidden/>
          </w:rPr>
        </w:r>
        <w:r w:rsidR="00257790" w:rsidRPr="00853FD9">
          <w:rPr>
            <w:rStyle w:val="Hipervnculo"/>
            <w:webHidden/>
          </w:rPr>
          <w:fldChar w:fldCharType="separate"/>
        </w:r>
        <w:r w:rsidR="002B2B7E">
          <w:rPr>
            <w:rStyle w:val="Hipervnculo"/>
            <w:webHidden/>
          </w:rPr>
          <w:t>1</w:t>
        </w:r>
        <w:r w:rsidR="00257790" w:rsidRPr="00853FD9">
          <w:rPr>
            <w:rStyle w:val="Hipervnculo"/>
            <w:webHidden/>
          </w:rPr>
          <w:fldChar w:fldCharType="end"/>
        </w:r>
      </w:hyperlink>
    </w:p>
    <w:p w14:paraId="2610734A" w14:textId="79CB8310" w:rsidR="00257790" w:rsidRPr="00853FD9" w:rsidRDefault="00BF3CD3" w:rsidP="00853FD9">
      <w:pPr>
        <w:pStyle w:val="TDC2"/>
        <w:spacing w:before="0" w:line="360" w:lineRule="auto"/>
        <w:rPr>
          <w:rStyle w:val="Hipervnculo"/>
        </w:rPr>
      </w:pPr>
      <w:hyperlink w:anchor="_Toc179192704" w:history="1">
        <w:r w:rsidR="00257790" w:rsidRPr="00853FD9">
          <w:rPr>
            <w:rStyle w:val="Hipervnculo"/>
            <w:sz w:val="22"/>
            <w:szCs w:val="22"/>
          </w:rPr>
          <w:t>Problema de investigación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_Toc179192704 \h </w:instrText>
        </w:r>
        <w:r w:rsidR="00257790" w:rsidRPr="00853FD9">
          <w:rPr>
            <w:rStyle w:val="Hipervnculo"/>
            <w:webHidden/>
          </w:rPr>
        </w:r>
        <w:r w:rsidR="00257790" w:rsidRPr="00853FD9">
          <w:rPr>
            <w:rStyle w:val="Hipervnculo"/>
            <w:webHidden/>
          </w:rPr>
          <w:fldChar w:fldCharType="separate"/>
        </w:r>
        <w:r w:rsidR="002B2B7E">
          <w:rPr>
            <w:rStyle w:val="Hipervnculo"/>
            <w:webHidden/>
          </w:rPr>
          <w:t>3</w:t>
        </w:r>
        <w:r w:rsidR="00257790" w:rsidRPr="00853FD9">
          <w:rPr>
            <w:rStyle w:val="Hipervnculo"/>
            <w:webHidden/>
          </w:rPr>
          <w:fldChar w:fldCharType="end"/>
        </w:r>
      </w:hyperlink>
    </w:p>
    <w:p w14:paraId="6023A074" w14:textId="561C5645" w:rsidR="00257790" w:rsidRPr="00853FD9" w:rsidRDefault="00BF3CD3" w:rsidP="00853FD9">
      <w:pPr>
        <w:pStyle w:val="TDC2"/>
        <w:spacing w:before="0" w:line="360" w:lineRule="auto"/>
        <w:rPr>
          <w:rStyle w:val="Hipervnculo"/>
        </w:rPr>
      </w:pPr>
      <w:hyperlink w:anchor="_Toc179192705" w:history="1">
        <w:r w:rsidR="00257790" w:rsidRPr="00853FD9">
          <w:rPr>
            <w:rStyle w:val="Hipervnculo"/>
            <w:sz w:val="22"/>
            <w:szCs w:val="22"/>
          </w:rPr>
          <w:t>Planteamiento del problema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_Toc179192705 \h </w:instrText>
        </w:r>
        <w:r w:rsidR="00257790" w:rsidRPr="00853FD9">
          <w:rPr>
            <w:rStyle w:val="Hipervnculo"/>
            <w:webHidden/>
          </w:rPr>
        </w:r>
        <w:r w:rsidR="00257790" w:rsidRPr="00853FD9">
          <w:rPr>
            <w:rStyle w:val="Hipervnculo"/>
            <w:webHidden/>
          </w:rPr>
          <w:fldChar w:fldCharType="separate"/>
        </w:r>
        <w:r w:rsidR="002B2B7E">
          <w:rPr>
            <w:rStyle w:val="Hipervnculo"/>
            <w:webHidden/>
          </w:rPr>
          <w:t>3</w:t>
        </w:r>
        <w:r w:rsidR="00257790" w:rsidRPr="00853FD9">
          <w:rPr>
            <w:rStyle w:val="Hipervnculo"/>
            <w:webHidden/>
          </w:rPr>
          <w:fldChar w:fldCharType="end"/>
        </w:r>
      </w:hyperlink>
    </w:p>
    <w:p w14:paraId="2022F30B" w14:textId="14D5B354" w:rsidR="00257790" w:rsidRPr="00853FD9" w:rsidRDefault="00BF3CD3" w:rsidP="00853FD9">
      <w:pPr>
        <w:pStyle w:val="TDC2"/>
        <w:spacing w:before="0" w:line="360" w:lineRule="auto"/>
        <w:rPr>
          <w:rStyle w:val="Hipervnculo"/>
        </w:rPr>
      </w:pPr>
      <w:hyperlink w:anchor="_Toc179192707" w:history="1">
        <w:r w:rsidR="00257790" w:rsidRPr="00853FD9">
          <w:rPr>
            <w:rStyle w:val="Hipervnculo"/>
            <w:sz w:val="22"/>
            <w:szCs w:val="22"/>
          </w:rPr>
          <w:t>Pregunta central</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_Toc179192707 \h </w:instrText>
        </w:r>
        <w:r w:rsidR="00257790" w:rsidRPr="00853FD9">
          <w:rPr>
            <w:rStyle w:val="Hipervnculo"/>
            <w:webHidden/>
          </w:rPr>
        </w:r>
        <w:r w:rsidR="00257790" w:rsidRPr="00853FD9">
          <w:rPr>
            <w:rStyle w:val="Hipervnculo"/>
            <w:webHidden/>
          </w:rPr>
          <w:fldChar w:fldCharType="separate"/>
        </w:r>
        <w:r w:rsidR="002B2B7E">
          <w:rPr>
            <w:rStyle w:val="Hipervnculo"/>
            <w:webHidden/>
          </w:rPr>
          <w:t>3</w:t>
        </w:r>
        <w:r w:rsidR="00257790" w:rsidRPr="00853FD9">
          <w:rPr>
            <w:rStyle w:val="Hipervnculo"/>
            <w:webHidden/>
          </w:rPr>
          <w:fldChar w:fldCharType="end"/>
        </w:r>
      </w:hyperlink>
    </w:p>
    <w:p w14:paraId="66D04EB6" w14:textId="62CCCA92" w:rsidR="00257790" w:rsidRPr="00853FD9" w:rsidRDefault="00BF3CD3" w:rsidP="00853FD9">
      <w:pPr>
        <w:pStyle w:val="TDC2"/>
        <w:spacing w:before="0" w:line="360" w:lineRule="auto"/>
        <w:rPr>
          <w:rStyle w:val="Hipervnculo"/>
        </w:rPr>
      </w:pPr>
      <w:hyperlink w:anchor="_Toc179192709" w:history="1">
        <w:r w:rsidR="00257790" w:rsidRPr="00853FD9">
          <w:rPr>
            <w:rStyle w:val="Hipervnculo"/>
            <w:sz w:val="22"/>
            <w:szCs w:val="22"/>
          </w:rPr>
          <w:t>Preguntas específicas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_Toc179192709 \h </w:instrText>
        </w:r>
        <w:r w:rsidR="00257790" w:rsidRPr="00853FD9">
          <w:rPr>
            <w:rStyle w:val="Hipervnculo"/>
            <w:webHidden/>
          </w:rPr>
        </w:r>
        <w:r w:rsidR="00257790" w:rsidRPr="00853FD9">
          <w:rPr>
            <w:rStyle w:val="Hipervnculo"/>
            <w:webHidden/>
          </w:rPr>
          <w:fldChar w:fldCharType="separate"/>
        </w:r>
        <w:r w:rsidR="002B2B7E">
          <w:rPr>
            <w:rStyle w:val="Hipervnculo"/>
            <w:webHidden/>
          </w:rPr>
          <w:t>3</w:t>
        </w:r>
        <w:r w:rsidR="00257790" w:rsidRPr="00853FD9">
          <w:rPr>
            <w:rStyle w:val="Hipervnculo"/>
            <w:webHidden/>
          </w:rPr>
          <w:fldChar w:fldCharType="end"/>
        </w:r>
      </w:hyperlink>
    </w:p>
    <w:p w14:paraId="606898B9" w14:textId="1D4E1C1F" w:rsidR="00257790" w:rsidRPr="00853FD9" w:rsidRDefault="00BF3CD3" w:rsidP="00853FD9">
      <w:pPr>
        <w:pStyle w:val="TDC2"/>
        <w:spacing w:before="0" w:line="360" w:lineRule="auto"/>
        <w:rPr>
          <w:rStyle w:val="Hipervnculo"/>
        </w:rPr>
      </w:pPr>
      <w:hyperlink w:anchor="_Toc179192710" w:history="1">
        <w:r w:rsidR="00257790" w:rsidRPr="00853FD9">
          <w:rPr>
            <w:rStyle w:val="Hipervnculo"/>
            <w:sz w:val="22"/>
            <w:szCs w:val="22"/>
          </w:rPr>
          <w:t>Objetivos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_Toc179192710 \h </w:instrText>
        </w:r>
        <w:r w:rsidR="00257790" w:rsidRPr="00853FD9">
          <w:rPr>
            <w:rStyle w:val="Hipervnculo"/>
            <w:webHidden/>
          </w:rPr>
        </w:r>
        <w:r w:rsidR="00257790" w:rsidRPr="00853FD9">
          <w:rPr>
            <w:rStyle w:val="Hipervnculo"/>
            <w:webHidden/>
          </w:rPr>
          <w:fldChar w:fldCharType="separate"/>
        </w:r>
        <w:r w:rsidR="002B2B7E">
          <w:rPr>
            <w:rStyle w:val="Hipervnculo"/>
            <w:webHidden/>
          </w:rPr>
          <w:t>4</w:t>
        </w:r>
        <w:r w:rsidR="00257790" w:rsidRPr="00853FD9">
          <w:rPr>
            <w:rStyle w:val="Hipervnculo"/>
            <w:webHidden/>
          </w:rPr>
          <w:fldChar w:fldCharType="end"/>
        </w:r>
      </w:hyperlink>
    </w:p>
    <w:p w14:paraId="27B7CDAC" w14:textId="16D35DD3" w:rsidR="00257790" w:rsidRPr="00853FD9" w:rsidRDefault="00BF3CD3" w:rsidP="00853FD9">
      <w:pPr>
        <w:pStyle w:val="TDC2"/>
        <w:spacing w:before="0" w:line="360" w:lineRule="auto"/>
        <w:rPr>
          <w:rStyle w:val="Hipervnculo"/>
        </w:rPr>
      </w:pPr>
      <w:hyperlink w:anchor="_Toc179192711" w:history="1">
        <w:r w:rsidR="00257790" w:rsidRPr="00853FD9">
          <w:rPr>
            <w:rStyle w:val="Hipervnculo"/>
            <w:sz w:val="22"/>
            <w:szCs w:val="22"/>
          </w:rPr>
          <w:t>Objetivo general</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_Toc179192711 \h </w:instrText>
        </w:r>
        <w:r w:rsidR="00257790" w:rsidRPr="00853FD9">
          <w:rPr>
            <w:rStyle w:val="Hipervnculo"/>
            <w:webHidden/>
          </w:rPr>
        </w:r>
        <w:r w:rsidR="00257790" w:rsidRPr="00853FD9">
          <w:rPr>
            <w:rStyle w:val="Hipervnculo"/>
            <w:webHidden/>
          </w:rPr>
          <w:fldChar w:fldCharType="separate"/>
        </w:r>
        <w:r w:rsidR="002B2B7E">
          <w:rPr>
            <w:rStyle w:val="Hipervnculo"/>
            <w:webHidden/>
          </w:rPr>
          <w:t>4</w:t>
        </w:r>
        <w:r w:rsidR="00257790" w:rsidRPr="00853FD9">
          <w:rPr>
            <w:rStyle w:val="Hipervnculo"/>
            <w:webHidden/>
          </w:rPr>
          <w:fldChar w:fldCharType="end"/>
        </w:r>
      </w:hyperlink>
    </w:p>
    <w:p w14:paraId="039F4F79" w14:textId="68C3B4DB" w:rsidR="00257790" w:rsidRPr="00853FD9" w:rsidRDefault="00BF3CD3" w:rsidP="00853FD9">
      <w:pPr>
        <w:pStyle w:val="TDC2"/>
        <w:spacing w:before="0" w:line="360" w:lineRule="auto"/>
        <w:rPr>
          <w:rStyle w:val="Hipervnculo"/>
        </w:rPr>
      </w:pPr>
      <w:hyperlink w:anchor="_Toc179192713" w:history="1">
        <w:r w:rsidR="00257790" w:rsidRPr="00853FD9">
          <w:rPr>
            <w:rStyle w:val="Hipervnculo"/>
            <w:sz w:val="22"/>
            <w:szCs w:val="22"/>
          </w:rPr>
          <w:t>Objetivos específicos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_Toc179192713 \h </w:instrText>
        </w:r>
        <w:r w:rsidR="00257790" w:rsidRPr="00853FD9">
          <w:rPr>
            <w:rStyle w:val="Hipervnculo"/>
            <w:webHidden/>
          </w:rPr>
        </w:r>
        <w:r w:rsidR="00257790" w:rsidRPr="00853FD9">
          <w:rPr>
            <w:rStyle w:val="Hipervnculo"/>
            <w:webHidden/>
          </w:rPr>
          <w:fldChar w:fldCharType="separate"/>
        </w:r>
        <w:r w:rsidR="002B2B7E">
          <w:rPr>
            <w:rStyle w:val="Hipervnculo"/>
            <w:webHidden/>
          </w:rPr>
          <w:t>4</w:t>
        </w:r>
        <w:r w:rsidR="00257790" w:rsidRPr="00853FD9">
          <w:rPr>
            <w:rStyle w:val="Hipervnculo"/>
            <w:webHidden/>
          </w:rPr>
          <w:fldChar w:fldCharType="end"/>
        </w:r>
      </w:hyperlink>
    </w:p>
    <w:p w14:paraId="11B889EF" w14:textId="505037CC" w:rsidR="00257790" w:rsidRPr="00853FD9" w:rsidRDefault="00BF3CD3" w:rsidP="00853FD9">
      <w:pPr>
        <w:pStyle w:val="TDC2"/>
        <w:spacing w:before="0" w:line="360" w:lineRule="auto"/>
        <w:rPr>
          <w:rStyle w:val="Hipervnculo"/>
        </w:rPr>
      </w:pPr>
      <w:hyperlink w:anchor="_Toc179192714" w:history="1">
        <w:r w:rsidR="00257790" w:rsidRPr="00853FD9">
          <w:rPr>
            <w:rStyle w:val="Hipervnculo"/>
            <w:sz w:val="22"/>
            <w:szCs w:val="22"/>
          </w:rPr>
          <w:t>Importancia de estudio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_Toc179192714 \h </w:instrText>
        </w:r>
        <w:r w:rsidR="00257790" w:rsidRPr="00853FD9">
          <w:rPr>
            <w:rStyle w:val="Hipervnculo"/>
            <w:webHidden/>
          </w:rPr>
        </w:r>
        <w:r w:rsidR="00257790" w:rsidRPr="00853FD9">
          <w:rPr>
            <w:rStyle w:val="Hipervnculo"/>
            <w:webHidden/>
          </w:rPr>
          <w:fldChar w:fldCharType="separate"/>
        </w:r>
        <w:r w:rsidR="002B2B7E">
          <w:rPr>
            <w:rStyle w:val="Hipervnculo"/>
            <w:webHidden/>
          </w:rPr>
          <w:t>5</w:t>
        </w:r>
        <w:r w:rsidR="00257790" w:rsidRPr="00853FD9">
          <w:rPr>
            <w:rStyle w:val="Hipervnculo"/>
            <w:webHidden/>
          </w:rPr>
          <w:fldChar w:fldCharType="end"/>
        </w:r>
      </w:hyperlink>
    </w:p>
    <w:p w14:paraId="08D40D93" w14:textId="3D8BDD25" w:rsidR="00257790" w:rsidRPr="00853FD9" w:rsidRDefault="00BF3CD3" w:rsidP="00853FD9">
      <w:pPr>
        <w:pStyle w:val="TDC2"/>
        <w:spacing w:before="0" w:line="360" w:lineRule="auto"/>
        <w:rPr>
          <w:rStyle w:val="Hipervnculo"/>
        </w:rPr>
      </w:pPr>
      <w:hyperlink w:anchor="_Toc179192718" w:history="1">
        <w:r w:rsidR="00257790" w:rsidRPr="00853FD9">
          <w:rPr>
            <w:rStyle w:val="Hipervnculo"/>
            <w:sz w:val="22"/>
            <w:szCs w:val="22"/>
          </w:rPr>
          <w:t>Antecedentes del tema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_Toc179192718 \h </w:instrText>
        </w:r>
        <w:r w:rsidR="00257790" w:rsidRPr="00853FD9">
          <w:rPr>
            <w:rStyle w:val="Hipervnculo"/>
            <w:webHidden/>
          </w:rPr>
        </w:r>
        <w:r w:rsidR="00257790" w:rsidRPr="00853FD9">
          <w:rPr>
            <w:rStyle w:val="Hipervnculo"/>
            <w:webHidden/>
          </w:rPr>
          <w:fldChar w:fldCharType="separate"/>
        </w:r>
        <w:r w:rsidR="002B2B7E">
          <w:rPr>
            <w:rStyle w:val="Hipervnculo"/>
            <w:webHidden/>
          </w:rPr>
          <w:t>6</w:t>
        </w:r>
        <w:r w:rsidR="00257790" w:rsidRPr="00853FD9">
          <w:rPr>
            <w:rStyle w:val="Hipervnculo"/>
            <w:webHidden/>
          </w:rPr>
          <w:fldChar w:fldCharType="end"/>
        </w:r>
      </w:hyperlink>
    </w:p>
    <w:p w14:paraId="4C48DE60" w14:textId="73E5E7B8" w:rsidR="00257790" w:rsidRPr="00853FD9" w:rsidRDefault="00BF3CD3" w:rsidP="00853FD9">
      <w:pPr>
        <w:pStyle w:val="TDC2"/>
        <w:spacing w:before="0" w:line="360" w:lineRule="auto"/>
        <w:rPr>
          <w:rStyle w:val="Hipervnculo"/>
        </w:rPr>
      </w:pPr>
      <w:hyperlink w:anchor="_Toc179192719" w:history="1">
        <w:r w:rsidR="00257790" w:rsidRPr="00853FD9">
          <w:rPr>
            <w:rStyle w:val="Hipervnculo"/>
            <w:sz w:val="22"/>
            <w:szCs w:val="22"/>
          </w:rPr>
          <w:t>CAPÍTULO II</w:t>
        </w:r>
        <w:r w:rsidR="00853FD9" w:rsidRPr="00853FD9">
          <w:rPr>
            <w:rStyle w:val="Hipervnculo"/>
            <w:sz w:val="22"/>
            <w:szCs w:val="22"/>
          </w:rPr>
          <w:t xml:space="preserve"> - </w:t>
        </w:r>
      </w:hyperlink>
      <w:hyperlink w:anchor="_Toc179192720" w:history="1">
        <w:r w:rsidR="00257790" w:rsidRPr="00853FD9">
          <w:rPr>
            <w:rStyle w:val="Hipervnculo"/>
            <w:sz w:val="22"/>
            <w:szCs w:val="22"/>
          </w:rPr>
          <w:t>REVISIÓN DE LA LITERATURA</w:t>
        </w:r>
      </w:hyperlink>
    </w:p>
    <w:p w14:paraId="2287F958" w14:textId="25C61A6C" w:rsidR="00257790" w:rsidRPr="00853FD9" w:rsidRDefault="00BF3CD3" w:rsidP="00853FD9">
      <w:pPr>
        <w:pStyle w:val="TDC2"/>
        <w:spacing w:before="0" w:line="360" w:lineRule="auto"/>
        <w:rPr>
          <w:rStyle w:val="Hipervnculo"/>
        </w:rPr>
      </w:pPr>
      <w:hyperlink w:anchor="_Toc179192721" w:history="1">
        <w:r w:rsidR="00257790" w:rsidRPr="00853FD9">
          <w:rPr>
            <w:rStyle w:val="Hipervnculo"/>
            <w:sz w:val="22"/>
            <w:szCs w:val="22"/>
          </w:rPr>
          <w:t>Unidad 1</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_Toc179192721 \h </w:instrText>
        </w:r>
        <w:r w:rsidR="00257790" w:rsidRPr="00853FD9">
          <w:rPr>
            <w:rStyle w:val="Hipervnculo"/>
            <w:webHidden/>
          </w:rPr>
        </w:r>
        <w:r w:rsidR="00257790" w:rsidRPr="00853FD9">
          <w:rPr>
            <w:rStyle w:val="Hipervnculo"/>
            <w:webHidden/>
          </w:rPr>
          <w:fldChar w:fldCharType="separate"/>
        </w:r>
        <w:r w:rsidR="002B2B7E">
          <w:rPr>
            <w:rStyle w:val="Hipervnculo"/>
            <w:webHidden/>
          </w:rPr>
          <w:t>8</w:t>
        </w:r>
        <w:r w:rsidR="00257790" w:rsidRPr="00853FD9">
          <w:rPr>
            <w:rStyle w:val="Hipervnculo"/>
            <w:webHidden/>
          </w:rPr>
          <w:fldChar w:fldCharType="end"/>
        </w:r>
      </w:hyperlink>
    </w:p>
    <w:p w14:paraId="55757118" w14:textId="111097B6" w:rsidR="00257790" w:rsidRPr="00853FD9" w:rsidRDefault="00BF3CD3" w:rsidP="00853FD9">
      <w:pPr>
        <w:pStyle w:val="TDC2"/>
        <w:spacing w:before="0" w:line="360" w:lineRule="auto"/>
        <w:rPr>
          <w:rStyle w:val="Hipervnculo"/>
          <w:sz w:val="22"/>
          <w:szCs w:val="22"/>
        </w:rPr>
      </w:pPr>
      <w:hyperlink w:anchor="_Toc179192722" w:history="1">
        <w:r w:rsidR="00257790" w:rsidRPr="00853FD9">
          <w:rPr>
            <w:rStyle w:val="Hipervnculo"/>
            <w:sz w:val="22"/>
            <w:szCs w:val="22"/>
          </w:rPr>
          <w:t>Emprendedurismo</w:t>
        </w:r>
        <w:r w:rsidR="00257790" w:rsidRPr="00853FD9">
          <w:rPr>
            <w:rStyle w:val="Hipervnculo"/>
            <w:webHidden/>
            <w:sz w:val="22"/>
            <w:szCs w:val="22"/>
          </w:rPr>
          <w:tab/>
        </w:r>
        <w:r w:rsidR="00257790" w:rsidRPr="00853FD9">
          <w:rPr>
            <w:rStyle w:val="Hipervnculo"/>
            <w:webHidden/>
            <w:sz w:val="22"/>
            <w:szCs w:val="22"/>
          </w:rPr>
          <w:fldChar w:fldCharType="begin"/>
        </w:r>
        <w:r w:rsidR="00257790" w:rsidRPr="00853FD9">
          <w:rPr>
            <w:rStyle w:val="Hipervnculo"/>
            <w:webHidden/>
            <w:sz w:val="22"/>
            <w:szCs w:val="22"/>
          </w:rPr>
          <w:instrText xml:space="preserve"> PAGEREF _Toc179192722 \h </w:instrText>
        </w:r>
        <w:r w:rsidR="00257790" w:rsidRPr="00853FD9">
          <w:rPr>
            <w:rStyle w:val="Hipervnculo"/>
            <w:webHidden/>
            <w:sz w:val="22"/>
            <w:szCs w:val="22"/>
          </w:rPr>
        </w:r>
        <w:r w:rsidR="00257790" w:rsidRPr="00853FD9">
          <w:rPr>
            <w:rStyle w:val="Hipervnculo"/>
            <w:webHidden/>
            <w:sz w:val="22"/>
            <w:szCs w:val="22"/>
          </w:rPr>
          <w:fldChar w:fldCharType="separate"/>
        </w:r>
        <w:r w:rsidR="002B2B7E">
          <w:rPr>
            <w:rStyle w:val="Hipervnculo"/>
            <w:webHidden/>
            <w:sz w:val="22"/>
            <w:szCs w:val="22"/>
          </w:rPr>
          <w:t>8</w:t>
        </w:r>
        <w:r w:rsidR="00257790" w:rsidRPr="00853FD9">
          <w:rPr>
            <w:rStyle w:val="Hipervnculo"/>
            <w:webHidden/>
            <w:sz w:val="22"/>
            <w:szCs w:val="22"/>
          </w:rPr>
          <w:fldChar w:fldCharType="end"/>
        </w:r>
      </w:hyperlink>
    </w:p>
    <w:p w14:paraId="1580948A" w14:textId="363A7BBA" w:rsidR="00257790" w:rsidRPr="00853FD9" w:rsidRDefault="00BF3CD3" w:rsidP="00853FD9">
      <w:pPr>
        <w:pStyle w:val="TDC2"/>
        <w:spacing w:before="0" w:line="360" w:lineRule="auto"/>
        <w:rPr>
          <w:rStyle w:val="Hipervnculo"/>
        </w:rPr>
      </w:pPr>
      <w:hyperlink w:anchor="_Toc179192723" w:history="1">
        <w:r w:rsidR="00853FD9" w:rsidRPr="00853FD9">
          <w:rPr>
            <w:rStyle w:val="Hipervnculo"/>
            <w:sz w:val="22"/>
            <w:szCs w:val="22"/>
          </w:rPr>
          <w:t>1</w:t>
        </w:r>
        <w:r w:rsidR="00257790" w:rsidRPr="00853FD9">
          <w:rPr>
            <w:rStyle w:val="Hipervnculo"/>
            <w:sz w:val="22"/>
            <w:szCs w:val="22"/>
          </w:rPr>
          <w:t>.1. Emprendedurismo. Concepto.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_Toc179192723 \h </w:instrText>
        </w:r>
        <w:r w:rsidR="00257790" w:rsidRPr="00853FD9">
          <w:rPr>
            <w:rStyle w:val="Hipervnculo"/>
            <w:webHidden/>
          </w:rPr>
        </w:r>
        <w:r w:rsidR="00257790" w:rsidRPr="00853FD9">
          <w:rPr>
            <w:rStyle w:val="Hipervnculo"/>
            <w:webHidden/>
          </w:rPr>
          <w:fldChar w:fldCharType="separate"/>
        </w:r>
        <w:r w:rsidR="002B2B7E">
          <w:rPr>
            <w:rStyle w:val="Hipervnculo"/>
            <w:webHidden/>
          </w:rPr>
          <w:t>8</w:t>
        </w:r>
        <w:r w:rsidR="00257790" w:rsidRPr="00853FD9">
          <w:rPr>
            <w:rStyle w:val="Hipervnculo"/>
            <w:webHidden/>
          </w:rPr>
          <w:fldChar w:fldCharType="end"/>
        </w:r>
      </w:hyperlink>
    </w:p>
    <w:p w14:paraId="00CF3E6A" w14:textId="0A36F466" w:rsidR="00257790" w:rsidRPr="00853FD9" w:rsidRDefault="00BF3CD3" w:rsidP="00853FD9">
      <w:pPr>
        <w:pStyle w:val="TDC2"/>
        <w:spacing w:before="0" w:line="360" w:lineRule="auto"/>
        <w:rPr>
          <w:rStyle w:val="Hipervnculo"/>
        </w:rPr>
      </w:pPr>
      <w:hyperlink w:anchor="_Toc179192724" w:history="1">
        <w:r w:rsidR="00853FD9" w:rsidRPr="00853FD9">
          <w:rPr>
            <w:rStyle w:val="Hipervnculo"/>
            <w:sz w:val="22"/>
            <w:szCs w:val="22"/>
          </w:rPr>
          <w:t>1</w:t>
        </w:r>
        <w:r w:rsidR="00257790" w:rsidRPr="00853FD9">
          <w:rPr>
            <w:rStyle w:val="Hipervnculo"/>
            <w:sz w:val="22"/>
            <w:szCs w:val="22"/>
          </w:rPr>
          <w:t>.</w:t>
        </w:r>
        <w:r w:rsidR="00853FD9" w:rsidRPr="00853FD9">
          <w:rPr>
            <w:rStyle w:val="Hipervnculo"/>
            <w:sz w:val="22"/>
            <w:szCs w:val="22"/>
          </w:rPr>
          <w:t>2</w:t>
        </w:r>
        <w:r w:rsidR="00257790" w:rsidRPr="00853FD9">
          <w:rPr>
            <w:rStyle w:val="Hipervnculo"/>
            <w:sz w:val="22"/>
            <w:szCs w:val="22"/>
          </w:rPr>
          <w:t>. Características del emprededurismo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_Toc179192724 \h </w:instrText>
        </w:r>
        <w:r w:rsidR="00257790" w:rsidRPr="00853FD9">
          <w:rPr>
            <w:rStyle w:val="Hipervnculo"/>
            <w:webHidden/>
          </w:rPr>
        </w:r>
        <w:r w:rsidR="00257790" w:rsidRPr="00853FD9">
          <w:rPr>
            <w:rStyle w:val="Hipervnculo"/>
            <w:webHidden/>
          </w:rPr>
          <w:fldChar w:fldCharType="separate"/>
        </w:r>
        <w:r w:rsidR="002B2B7E">
          <w:rPr>
            <w:rStyle w:val="Hipervnculo"/>
            <w:webHidden/>
          </w:rPr>
          <w:t>8</w:t>
        </w:r>
        <w:r w:rsidR="00257790" w:rsidRPr="00853FD9">
          <w:rPr>
            <w:rStyle w:val="Hipervnculo"/>
            <w:webHidden/>
          </w:rPr>
          <w:fldChar w:fldCharType="end"/>
        </w:r>
      </w:hyperlink>
    </w:p>
    <w:p w14:paraId="299A188A" w14:textId="3DE39FC1" w:rsidR="00257790" w:rsidRPr="00853FD9" w:rsidRDefault="00BF3CD3" w:rsidP="00853FD9">
      <w:pPr>
        <w:pStyle w:val="TDC2"/>
        <w:spacing w:before="0" w:line="360" w:lineRule="auto"/>
        <w:rPr>
          <w:rStyle w:val="Hipervnculo"/>
        </w:rPr>
      </w:pPr>
      <w:hyperlink w:anchor="_Toc179192725" w:history="1">
        <w:r w:rsidR="00853FD9" w:rsidRPr="00853FD9">
          <w:rPr>
            <w:rStyle w:val="Hipervnculo"/>
            <w:sz w:val="22"/>
            <w:szCs w:val="22"/>
          </w:rPr>
          <w:t>1.3</w:t>
        </w:r>
        <w:r w:rsidR="00257790" w:rsidRPr="00853FD9">
          <w:rPr>
            <w:rStyle w:val="Hipervnculo"/>
            <w:sz w:val="22"/>
            <w:szCs w:val="22"/>
          </w:rPr>
          <w:t>. Tipos de emprendedurismo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_Toc179192725 \h </w:instrText>
        </w:r>
        <w:r w:rsidR="00257790" w:rsidRPr="00853FD9">
          <w:rPr>
            <w:rStyle w:val="Hipervnculo"/>
            <w:webHidden/>
          </w:rPr>
        </w:r>
        <w:r w:rsidR="00257790" w:rsidRPr="00853FD9">
          <w:rPr>
            <w:rStyle w:val="Hipervnculo"/>
            <w:webHidden/>
          </w:rPr>
          <w:fldChar w:fldCharType="separate"/>
        </w:r>
        <w:r w:rsidR="002B2B7E">
          <w:rPr>
            <w:rStyle w:val="Hipervnculo"/>
            <w:webHidden/>
          </w:rPr>
          <w:t>11</w:t>
        </w:r>
        <w:r w:rsidR="00257790" w:rsidRPr="00853FD9">
          <w:rPr>
            <w:rStyle w:val="Hipervnculo"/>
            <w:webHidden/>
          </w:rPr>
          <w:fldChar w:fldCharType="end"/>
        </w:r>
      </w:hyperlink>
    </w:p>
    <w:p w14:paraId="17AC2A2C" w14:textId="6EEDEA62" w:rsidR="00257790" w:rsidRPr="00853FD9" w:rsidRDefault="00BF3CD3" w:rsidP="00853FD9">
      <w:pPr>
        <w:pStyle w:val="TDC2"/>
        <w:spacing w:before="0" w:line="360" w:lineRule="auto"/>
        <w:rPr>
          <w:rStyle w:val="Hipervnculo"/>
        </w:rPr>
      </w:pPr>
      <w:hyperlink w:anchor="_Toc179192726" w:history="1">
        <w:r w:rsidR="00853FD9" w:rsidRPr="00853FD9">
          <w:rPr>
            <w:rStyle w:val="Hipervnculo"/>
            <w:sz w:val="22"/>
            <w:szCs w:val="22"/>
          </w:rPr>
          <w:t>1.4</w:t>
        </w:r>
        <w:r w:rsidR="00257790" w:rsidRPr="00853FD9">
          <w:rPr>
            <w:rStyle w:val="Hipervnculo"/>
            <w:sz w:val="22"/>
            <w:szCs w:val="22"/>
          </w:rPr>
          <w:t>. Ciclo del emprendedurismo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_Toc179192726 \h </w:instrText>
        </w:r>
        <w:r w:rsidR="00257790" w:rsidRPr="00853FD9">
          <w:rPr>
            <w:rStyle w:val="Hipervnculo"/>
            <w:webHidden/>
          </w:rPr>
        </w:r>
        <w:r w:rsidR="00257790" w:rsidRPr="00853FD9">
          <w:rPr>
            <w:rStyle w:val="Hipervnculo"/>
            <w:webHidden/>
          </w:rPr>
          <w:fldChar w:fldCharType="separate"/>
        </w:r>
        <w:r w:rsidR="002B2B7E">
          <w:rPr>
            <w:rStyle w:val="Hipervnculo"/>
            <w:webHidden/>
          </w:rPr>
          <w:t>12</w:t>
        </w:r>
        <w:r w:rsidR="00257790" w:rsidRPr="00853FD9">
          <w:rPr>
            <w:rStyle w:val="Hipervnculo"/>
            <w:webHidden/>
          </w:rPr>
          <w:fldChar w:fldCharType="end"/>
        </w:r>
      </w:hyperlink>
    </w:p>
    <w:p w14:paraId="42DA9644" w14:textId="62A0D627" w:rsidR="00257790" w:rsidRPr="00853FD9" w:rsidRDefault="00BF3CD3" w:rsidP="00853FD9">
      <w:pPr>
        <w:pStyle w:val="TDC2"/>
        <w:spacing w:before="0" w:line="360" w:lineRule="auto"/>
        <w:rPr>
          <w:rStyle w:val="Hipervnculo"/>
        </w:rPr>
      </w:pPr>
      <w:hyperlink w:anchor="_Toc179192727" w:history="1">
        <w:r w:rsidR="00853FD9" w:rsidRPr="00853FD9">
          <w:rPr>
            <w:rStyle w:val="Hipervnculo"/>
            <w:sz w:val="22"/>
            <w:szCs w:val="22"/>
          </w:rPr>
          <w:t>1.5</w:t>
        </w:r>
        <w:r w:rsidR="00257790" w:rsidRPr="00853FD9">
          <w:rPr>
            <w:rStyle w:val="Hipervnculo"/>
            <w:sz w:val="22"/>
            <w:szCs w:val="22"/>
          </w:rPr>
          <w:t>. Emprendedurismo o emprendimiento. Diferencia Siráli (2019) establece diferencia entre:</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_Toc179192727 \h </w:instrText>
        </w:r>
        <w:r w:rsidR="00257790" w:rsidRPr="00853FD9">
          <w:rPr>
            <w:rStyle w:val="Hipervnculo"/>
            <w:webHidden/>
          </w:rPr>
        </w:r>
        <w:r w:rsidR="00257790" w:rsidRPr="00853FD9">
          <w:rPr>
            <w:rStyle w:val="Hipervnculo"/>
            <w:webHidden/>
          </w:rPr>
          <w:fldChar w:fldCharType="separate"/>
        </w:r>
        <w:r w:rsidR="002B2B7E">
          <w:rPr>
            <w:rStyle w:val="Hipervnculo"/>
            <w:webHidden/>
          </w:rPr>
          <w:t>13</w:t>
        </w:r>
        <w:r w:rsidR="00257790" w:rsidRPr="00853FD9">
          <w:rPr>
            <w:rStyle w:val="Hipervnculo"/>
            <w:webHidden/>
          </w:rPr>
          <w:fldChar w:fldCharType="end"/>
        </w:r>
      </w:hyperlink>
    </w:p>
    <w:p w14:paraId="56C37A58" w14:textId="12DF87FE" w:rsidR="00257790" w:rsidRPr="00853FD9" w:rsidRDefault="00BF3CD3" w:rsidP="00853FD9">
      <w:pPr>
        <w:pStyle w:val="TDC2"/>
        <w:spacing w:before="0" w:line="360" w:lineRule="auto"/>
        <w:rPr>
          <w:rStyle w:val="Hipervnculo"/>
        </w:rPr>
      </w:pPr>
      <w:hyperlink w:anchor="_Toc179192728" w:history="1">
        <w:r w:rsidR="00853FD9" w:rsidRPr="00853FD9">
          <w:rPr>
            <w:rStyle w:val="Hipervnculo"/>
            <w:sz w:val="22"/>
            <w:szCs w:val="22"/>
          </w:rPr>
          <w:t>1.6</w:t>
        </w:r>
        <w:r w:rsidR="00257790" w:rsidRPr="00853FD9">
          <w:rPr>
            <w:rStyle w:val="Hipervnculo"/>
            <w:sz w:val="22"/>
            <w:szCs w:val="22"/>
          </w:rPr>
          <w:t>. El emprendedurismo como herramienta para la generación de empleo.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_Toc179192728 \h </w:instrText>
        </w:r>
        <w:r w:rsidR="00257790" w:rsidRPr="00853FD9">
          <w:rPr>
            <w:rStyle w:val="Hipervnculo"/>
            <w:webHidden/>
          </w:rPr>
        </w:r>
        <w:r w:rsidR="00257790" w:rsidRPr="00853FD9">
          <w:rPr>
            <w:rStyle w:val="Hipervnculo"/>
            <w:webHidden/>
          </w:rPr>
          <w:fldChar w:fldCharType="separate"/>
        </w:r>
        <w:r w:rsidR="002B2B7E">
          <w:rPr>
            <w:rStyle w:val="Hipervnculo"/>
            <w:webHidden/>
          </w:rPr>
          <w:t>14</w:t>
        </w:r>
        <w:r w:rsidR="00257790" w:rsidRPr="00853FD9">
          <w:rPr>
            <w:rStyle w:val="Hipervnculo"/>
            <w:webHidden/>
          </w:rPr>
          <w:fldChar w:fldCharType="end"/>
        </w:r>
      </w:hyperlink>
    </w:p>
    <w:p w14:paraId="243956A4" w14:textId="173407DD" w:rsidR="00257790" w:rsidRPr="00853FD9" w:rsidRDefault="00BF3CD3" w:rsidP="00853FD9">
      <w:pPr>
        <w:pStyle w:val="TDC2"/>
        <w:spacing w:before="0" w:line="360" w:lineRule="auto"/>
        <w:rPr>
          <w:rStyle w:val="Hipervnculo"/>
        </w:rPr>
      </w:pPr>
      <w:hyperlink w:anchor="_Toc179192729" w:history="1">
        <w:r w:rsidR="00853FD9" w:rsidRPr="00853FD9">
          <w:rPr>
            <w:rStyle w:val="Hipervnculo"/>
            <w:sz w:val="22"/>
            <w:szCs w:val="22"/>
          </w:rPr>
          <w:t>1</w:t>
        </w:r>
        <w:r w:rsidR="00257790" w:rsidRPr="00853FD9">
          <w:rPr>
            <w:rStyle w:val="Hipervnculo"/>
            <w:sz w:val="22"/>
            <w:szCs w:val="22"/>
          </w:rPr>
          <w:t>.</w:t>
        </w:r>
        <w:r w:rsidR="00853FD9" w:rsidRPr="00853FD9">
          <w:rPr>
            <w:rStyle w:val="Hipervnculo"/>
            <w:sz w:val="22"/>
            <w:szCs w:val="22"/>
          </w:rPr>
          <w:t>7</w:t>
        </w:r>
        <w:r w:rsidR="00257790" w:rsidRPr="00853FD9">
          <w:rPr>
            <w:rStyle w:val="Hipervnculo"/>
            <w:sz w:val="22"/>
            <w:szCs w:val="22"/>
          </w:rPr>
          <w:t>. Factores socioeconómicos que influyen en el desarrollo del espíritu emprendedor.</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_Toc179192729 \h </w:instrText>
        </w:r>
        <w:r w:rsidR="00257790" w:rsidRPr="00853FD9">
          <w:rPr>
            <w:rStyle w:val="Hipervnculo"/>
            <w:webHidden/>
          </w:rPr>
        </w:r>
        <w:r w:rsidR="00257790" w:rsidRPr="00853FD9">
          <w:rPr>
            <w:rStyle w:val="Hipervnculo"/>
            <w:webHidden/>
          </w:rPr>
          <w:fldChar w:fldCharType="separate"/>
        </w:r>
        <w:r w:rsidR="002B2B7E">
          <w:rPr>
            <w:rStyle w:val="Hipervnculo"/>
            <w:webHidden/>
          </w:rPr>
          <w:t>15</w:t>
        </w:r>
        <w:r w:rsidR="00257790" w:rsidRPr="00853FD9">
          <w:rPr>
            <w:rStyle w:val="Hipervnculo"/>
            <w:webHidden/>
          </w:rPr>
          <w:fldChar w:fldCharType="end"/>
        </w:r>
      </w:hyperlink>
    </w:p>
    <w:p w14:paraId="46BD8ECB" w14:textId="23F8BE12" w:rsidR="00257790" w:rsidRPr="00853FD9" w:rsidRDefault="00BF3CD3" w:rsidP="00853FD9">
      <w:pPr>
        <w:pStyle w:val="TDC2"/>
        <w:spacing w:before="0" w:line="360" w:lineRule="auto"/>
        <w:rPr>
          <w:rStyle w:val="Hipervnculo"/>
        </w:rPr>
      </w:pPr>
      <w:hyperlink w:anchor="_Toc179192730" w:history="1">
        <w:r w:rsidR="00257790" w:rsidRPr="00853FD9">
          <w:rPr>
            <w:rStyle w:val="Hipervnculo"/>
            <w:sz w:val="22"/>
            <w:szCs w:val="22"/>
          </w:rPr>
          <w:t>Unidad 2</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_Toc179192730 \h </w:instrText>
        </w:r>
        <w:r w:rsidR="00257790" w:rsidRPr="00853FD9">
          <w:rPr>
            <w:rStyle w:val="Hipervnculo"/>
            <w:webHidden/>
          </w:rPr>
        </w:r>
        <w:r w:rsidR="00257790" w:rsidRPr="00853FD9">
          <w:rPr>
            <w:rStyle w:val="Hipervnculo"/>
            <w:webHidden/>
          </w:rPr>
          <w:fldChar w:fldCharType="separate"/>
        </w:r>
        <w:r w:rsidR="002B2B7E">
          <w:rPr>
            <w:rStyle w:val="Hipervnculo"/>
            <w:webHidden/>
          </w:rPr>
          <w:t>18</w:t>
        </w:r>
        <w:r w:rsidR="00257790" w:rsidRPr="00853FD9">
          <w:rPr>
            <w:rStyle w:val="Hipervnculo"/>
            <w:webHidden/>
          </w:rPr>
          <w:fldChar w:fldCharType="end"/>
        </w:r>
      </w:hyperlink>
    </w:p>
    <w:p w14:paraId="711BEAF1" w14:textId="614D99BB" w:rsidR="00257790" w:rsidRPr="00853FD9" w:rsidRDefault="00BF3CD3" w:rsidP="00853FD9">
      <w:pPr>
        <w:pStyle w:val="TDC2"/>
        <w:spacing w:before="0" w:line="360" w:lineRule="auto"/>
        <w:rPr>
          <w:rStyle w:val="Hipervnculo"/>
        </w:rPr>
      </w:pPr>
      <w:hyperlink w:anchor="_Toc179192731" w:history="1">
        <w:r w:rsidR="00257790" w:rsidRPr="00853FD9">
          <w:rPr>
            <w:rStyle w:val="Hipervnculo"/>
            <w:sz w:val="22"/>
            <w:szCs w:val="22"/>
          </w:rPr>
          <w:t>Desempleo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_Toc179192731 \h </w:instrText>
        </w:r>
        <w:r w:rsidR="00257790" w:rsidRPr="00853FD9">
          <w:rPr>
            <w:rStyle w:val="Hipervnculo"/>
            <w:webHidden/>
          </w:rPr>
        </w:r>
        <w:r w:rsidR="00257790" w:rsidRPr="00853FD9">
          <w:rPr>
            <w:rStyle w:val="Hipervnculo"/>
            <w:webHidden/>
          </w:rPr>
          <w:fldChar w:fldCharType="separate"/>
        </w:r>
        <w:r w:rsidR="002B2B7E">
          <w:rPr>
            <w:rStyle w:val="Hipervnculo"/>
            <w:webHidden/>
          </w:rPr>
          <w:t>18</w:t>
        </w:r>
        <w:r w:rsidR="00257790" w:rsidRPr="00853FD9">
          <w:rPr>
            <w:rStyle w:val="Hipervnculo"/>
            <w:webHidden/>
          </w:rPr>
          <w:fldChar w:fldCharType="end"/>
        </w:r>
      </w:hyperlink>
    </w:p>
    <w:p w14:paraId="571120A7" w14:textId="62A06ED9" w:rsidR="00257790" w:rsidRPr="00853FD9" w:rsidRDefault="00BF3CD3" w:rsidP="00853FD9">
      <w:pPr>
        <w:pStyle w:val="TDC2"/>
        <w:spacing w:before="0" w:line="360" w:lineRule="auto"/>
        <w:rPr>
          <w:rStyle w:val="Hipervnculo"/>
        </w:rPr>
      </w:pPr>
      <w:hyperlink w:anchor="_Toc179192732" w:history="1">
        <w:r w:rsidR="00257790" w:rsidRPr="00853FD9">
          <w:rPr>
            <w:rStyle w:val="Hipervnculo"/>
            <w:sz w:val="22"/>
            <w:szCs w:val="22"/>
          </w:rPr>
          <w:t>2.1. Desempleo. Diferentes conceptos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_Toc179192732 \h </w:instrText>
        </w:r>
        <w:r w:rsidR="00257790" w:rsidRPr="00853FD9">
          <w:rPr>
            <w:rStyle w:val="Hipervnculo"/>
            <w:webHidden/>
          </w:rPr>
        </w:r>
        <w:r w:rsidR="00257790" w:rsidRPr="00853FD9">
          <w:rPr>
            <w:rStyle w:val="Hipervnculo"/>
            <w:webHidden/>
          </w:rPr>
          <w:fldChar w:fldCharType="separate"/>
        </w:r>
        <w:r w:rsidR="002B2B7E">
          <w:rPr>
            <w:rStyle w:val="Hipervnculo"/>
            <w:webHidden/>
          </w:rPr>
          <w:t>18</w:t>
        </w:r>
        <w:r w:rsidR="00257790" w:rsidRPr="00853FD9">
          <w:rPr>
            <w:rStyle w:val="Hipervnculo"/>
            <w:webHidden/>
          </w:rPr>
          <w:fldChar w:fldCharType="end"/>
        </w:r>
      </w:hyperlink>
    </w:p>
    <w:p w14:paraId="471E7F4F" w14:textId="2C2380BE" w:rsidR="00257790" w:rsidRPr="00853FD9" w:rsidRDefault="00BF3CD3" w:rsidP="00853FD9">
      <w:pPr>
        <w:pStyle w:val="TDC2"/>
        <w:spacing w:before="0" w:line="360" w:lineRule="auto"/>
        <w:rPr>
          <w:rStyle w:val="Hipervnculo"/>
        </w:rPr>
      </w:pPr>
      <w:hyperlink w:anchor="_Toc179192733" w:history="1">
        <w:r w:rsidR="00257790" w:rsidRPr="00853FD9">
          <w:rPr>
            <w:rStyle w:val="Hipervnculo"/>
            <w:sz w:val="22"/>
            <w:szCs w:val="22"/>
          </w:rPr>
          <w:t>2.2.Características del desempleo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_Toc179192733 \h </w:instrText>
        </w:r>
        <w:r w:rsidR="00257790" w:rsidRPr="00853FD9">
          <w:rPr>
            <w:rStyle w:val="Hipervnculo"/>
            <w:webHidden/>
          </w:rPr>
        </w:r>
        <w:r w:rsidR="00257790" w:rsidRPr="00853FD9">
          <w:rPr>
            <w:rStyle w:val="Hipervnculo"/>
            <w:webHidden/>
          </w:rPr>
          <w:fldChar w:fldCharType="separate"/>
        </w:r>
        <w:r w:rsidR="002B2B7E">
          <w:rPr>
            <w:rStyle w:val="Hipervnculo"/>
            <w:webHidden/>
          </w:rPr>
          <w:t>19</w:t>
        </w:r>
        <w:r w:rsidR="00257790" w:rsidRPr="00853FD9">
          <w:rPr>
            <w:rStyle w:val="Hipervnculo"/>
            <w:webHidden/>
          </w:rPr>
          <w:fldChar w:fldCharType="end"/>
        </w:r>
      </w:hyperlink>
    </w:p>
    <w:p w14:paraId="7806CEF7" w14:textId="7438ADF1" w:rsidR="00257790" w:rsidRPr="00853FD9" w:rsidRDefault="00BF3CD3" w:rsidP="00853FD9">
      <w:pPr>
        <w:pStyle w:val="TDC2"/>
        <w:spacing w:before="0" w:line="360" w:lineRule="auto"/>
        <w:rPr>
          <w:rStyle w:val="Hipervnculo"/>
        </w:rPr>
      </w:pPr>
      <w:hyperlink w:anchor="_Toc179192734" w:history="1">
        <w:r w:rsidR="00257790" w:rsidRPr="00853FD9">
          <w:rPr>
            <w:rStyle w:val="Hipervnculo"/>
            <w:sz w:val="22"/>
            <w:szCs w:val="22"/>
          </w:rPr>
          <w:t>2.3.Subempleo. Concepto.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_Toc179192734 \h </w:instrText>
        </w:r>
        <w:r w:rsidR="00257790" w:rsidRPr="00853FD9">
          <w:rPr>
            <w:rStyle w:val="Hipervnculo"/>
            <w:webHidden/>
          </w:rPr>
        </w:r>
        <w:r w:rsidR="00257790" w:rsidRPr="00853FD9">
          <w:rPr>
            <w:rStyle w:val="Hipervnculo"/>
            <w:webHidden/>
          </w:rPr>
          <w:fldChar w:fldCharType="separate"/>
        </w:r>
        <w:r w:rsidR="002B2B7E">
          <w:rPr>
            <w:rStyle w:val="Hipervnculo"/>
            <w:webHidden/>
          </w:rPr>
          <w:t>23</w:t>
        </w:r>
        <w:r w:rsidR="00257790" w:rsidRPr="00853FD9">
          <w:rPr>
            <w:rStyle w:val="Hipervnculo"/>
            <w:webHidden/>
          </w:rPr>
          <w:fldChar w:fldCharType="end"/>
        </w:r>
      </w:hyperlink>
    </w:p>
    <w:p w14:paraId="383ECEB2" w14:textId="7285107A" w:rsidR="00257790" w:rsidRPr="00853FD9" w:rsidRDefault="00BF3CD3" w:rsidP="00853FD9">
      <w:pPr>
        <w:pStyle w:val="TDC2"/>
        <w:spacing w:before="0" w:line="360" w:lineRule="auto"/>
        <w:rPr>
          <w:rStyle w:val="Hipervnculo"/>
        </w:rPr>
      </w:pPr>
      <w:hyperlink w:anchor="_Toc179192735" w:history="1">
        <w:r w:rsidR="00257790" w:rsidRPr="00853FD9">
          <w:rPr>
            <w:rStyle w:val="Hipervnculo"/>
            <w:sz w:val="22"/>
            <w:szCs w:val="22"/>
          </w:rPr>
          <w:t>2.4.Causas y consecuencias del desempleo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_Toc179192735 \h </w:instrText>
        </w:r>
        <w:r w:rsidR="00257790" w:rsidRPr="00853FD9">
          <w:rPr>
            <w:rStyle w:val="Hipervnculo"/>
            <w:webHidden/>
          </w:rPr>
        </w:r>
        <w:r w:rsidR="00257790" w:rsidRPr="00853FD9">
          <w:rPr>
            <w:rStyle w:val="Hipervnculo"/>
            <w:webHidden/>
          </w:rPr>
          <w:fldChar w:fldCharType="separate"/>
        </w:r>
        <w:r w:rsidR="002B2B7E">
          <w:rPr>
            <w:rStyle w:val="Hipervnculo"/>
            <w:webHidden/>
          </w:rPr>
          <w:t>24</w:t>
        </w:r>
        <w:r w:rsidR="00257790" w:rsidRPr="00853FD9">
          <w:rPr>
            <w:rStyle w:val="Hipervnculo"/>
            <w:webHidden/>
          </w:rPr>
          <w:fldChar w:fldCharType="end"/>
        </w:r>
      </w:hyperlink>
    </w:p>
    <w:p w14:paraId="5C8C4AF8" w14:textId="2FD6D141" w:rsidR="00257790" w:rsidRPr="00853FD9" w:rsidRDefault="00BF3CD3" w:rsidP="00853FD9">
      <w:pPr>
        <w:pStyle w:val="TDC2"/>
        <w:spacing w:before="0" w:line="360" w:lineRule="auto"/>
        <w:rPr>
          <w:rStyle w:val="Hipervnculo"/>
        </w:rPr>
      </w:pPr>
      <w:hyperlink w:anchor="_Toc179192736" w:history="1">
        <w:r w:rsidR="00257790" w:rsidRPr="00853FD9">
          <w:rPr>
            <w:rStyle w:val="Hipervnculo"/>
            <w:sz w:val="22"/>
            <w:szCs w:val="22"/>
          </w:rPr>
          <w:t>Unidad 3</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_Toc179192736 \h </w:instrText>
        </w:r>
        <w:r w:rsidR="00257790" w:rsidRPr="00853FD9">
          <w:rPr>
            <w:rStyle w:val="Hipervnculo"/>
            <w:webHidden/>
          </w:rPr>
        </w:r>
        <w:r w:rsidR="00257790" w:rsidRPr="00853FD9">
          <w:rPr>
            <w:rStyle w:val="Hipervnculo"/>
            <w:webHidden/>
          </w:rPr>
          <w:fldChar w:fldCharType="separate"/>
        </w:r>
        <w:r w:rsidR="002B2B7E">
          <w:rPr>
            <w:rStyle w:val="Hipervnculo"/>
            <w:webHidden/>
          </w:rPr>
          <w:t>27</w:t>
        </w:r>
        <w:r w:rsidR="00257790" w:rsidRPr="00853FD9">
          <w:rPr>
            <w:rStyle w:val="Hipervnculo"/>
            <w:webHidden/>
          </w:rPr>
          <w:fldChar w:fldCharType="end"/>
        </w:r>
      </w:hyperlink>
    </w:p>
    <w:p w14:paraId="0D24F0CD" w14:textId="634CAC77" w:rsidR="00257790" w:rsidRPr="00853FD9" w:rsidRDefault="00BF3CD3" w:rsidP="00853FD9">
      <w:pPr>
        <w:pStyle w:val="TDC2"/>
        <w:spacing w:before="0" w:line="360" w:lineRule="auto"/>
        <w:rPr>
          <w:rStyle w:val="Hipervnculo"/>
        </w:rPr>
      </w:pPr>
      <w:hyperlink w:anchor="_Toc179192737" w:history="1">
        <w:r w:rsidR="00257790" w:rsidRPr="00853FD9">
          <w:rPr>
            <w:rStyle w:val="Hipervnculo"/>
            <w:sz w:val="22"/>
            <w:szCs w:val="22"/>
          </w:rPr>
          <w:t>Estrategias y políticas públicas para fomentar el emprendedurismo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_Toc179192737 \h </w:instrText>
        </w:r>
        <w:r w:rsidR="00257790" w:rsidRPr="00853FD9">
          <w:rPr>
            <w:rStyle w:val="Hipervnculo"/>
            <w:webHidden/>
          </w:rPr>
        </w:r>
        <w:r w:rsidR="00257790" w:rsidRPr="00853FD9">
          <w:rPr>
            <w:rStyle w:val="Hipervnculo"/>
            <w:webHidden/>
          </w:rPr>
          <w:fldChar w:fldCharType="separate"/>
        </w:r>
        <w:r w:rsidR="002B2B7E">
          <w:rPr>
            <w:rStyle w:val="Hipervnculo"/>
            <w:webHidden/>
          </w:rPr>
          <w:t>27</w:t>
        </w:r>
        <w:r w:rsidR="00257790" w:rsidRPr="00853FD9">
          <w:rPr>
            <w:rStyle w:val="Hipervnculo"/>
            <w:webHidden/>
          </w:rPr>
          <w:fldChar w:fldCharType="end"/>
        </w:r>
      </w:hyperlink>
    </w:p>
    <w:p w14:paraId="5D36A0BE" w14:textId="6E492A90" w:rsidR="00257790" w:rsidRPr="00853FD9" w:rsidRDefault="00BF3CD3" w:rsidP="00853FD9">
      <w:pPr>
        <w:pStyle w:val="TDC2"/>
        <w:spacing w:before="0" w:line="360" w:lineRule="auto"/>
        <w:rPr>
          <w:rStyle w:val="Hipervnculo"/>
        </w:rPr>
      </w:pPr>
      <w:hyperlink w:anchor="_Toc179192738" w:history="1">
        <w:r w:rsidR="00257790" w:rsidRPr="00853FD9">
          <w:rPr>
            <w:rStyle w:val="Hipervnculo"/>
            <w:sz w:val="22"/>
            <w:szCs w:val="22"/>
          </w:rPr>
          <w:t>3.1. Políticas económicas de fomento a la cultura emprendedora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_Toc179192738 \h </w:instrText>
        </w:r>
        <w:r w:rsidR="00257790" w:rsidRPr="00853FD9">
          <w:rPr>
            <w:rStyle w:val="Hipervnculo"/>
            <w:webHidden/>
          </w:rPr>
        </w:r>
        <w:r w:rsidR="00257790" w:rsidRPr="00853FD9">
          <w:rPr>
            <w:rStyle w:val="Hipervnculo"/>
            <w:webHidden/>
          </w:rPr>
          <w:fldChar w:fldCharType="separate"/>
        </w:r>
        <w:r w:rsidR="002B2B7E">
          <w:rPr>
            <w:rStyle w:val="Hipervnculo"/>
            <w:webHidden/>
          </w:rPr>
          <w:t>27</w:t>
        </w:r>
        <w:r w:rsidR="00257790" w:rsidRPr="00853FD9">
          <w:rPr>
            <w:rStyle w:val="Hipervnculo"/>
            <w:webHidden/>
          </w:rPr>
          <w:fldChar w:fldCharType="end"/>
        </w:r>
      </w:hyperlink>
    </w:p>
    <w:p w14:paraId="13C182AD" w14:textId="09C05BD8" w:rsidR="00257790" w:rsidRPr="00853FD9" w:rsidRDefault="00BF3CD3" w:rsidP="00853FD9">
      <w:pPr>
        <w:pStyle w:val="TDC2"/>
        <w:spacing w:before="0" w:line="360" w:lineRule="auto"/>
        <w:rPr>
          <w:rStyle w:val="Hipervnculo"/>
        </w:rPr>
      </w:pPr>
      <w:hyperlink w:anchor="_Toc179192739" w:history="1">
        <w:r w:rsidR="00257790" w:rsidRPr="00853FD9">
          <w:rPr>
            <w:rStyle w:val="Hipervnculo"/>
            <w:sz w:val="22"/>
            <w:szCs w:val="22"/>
          </w:rPr>
          <w:t>3.2. Acceso al financiamiento para emprendedores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_Toc179192739 \h </w:instrText>
        </w:r>
        <w:r w:rsidR="00257790" w:rsidRPr="00853FD9">
          <w:rPr>
            <w:rStyle w:val="Hipervnculo"/>
            <w:webHidden/>
          </w:rPr>
        </w:r>
        <w:r w:rsidR="00257790" w:rsidRPr="00853FD9">
          <w:rPr>
            <w:rStyle w:val="Hipervnculo"/>
            <w:webHidden/>
          </w:rPr>
          <w:fldChar w:fldCharType="separate"/>
        </w:r>
        <w:r w:rsidR="002B2B7E">
          <w:rPr>
            <w:rStyle w:val="Hipervnculo"/>
            <w:webHidden/>
          </w:rPr>
          <w:t>28</w:t>
        </w:r>
        <w:r w:rsidR="00257790" w:rsidRPr="00853FD9">
          <w:rPr>
            <w:rStyle w:val="Hipervnculo"/>
            <w:webHidden/>
          </w:rPr>
          <w:fldChar w:fldCharType="end"/>
        </w:r>
      </w:hyperlink>
    </w:p>
    <w:p w14:paraId="01BEDEAC" w14:textId="390AEF95" w:rsidR="00257790" w:rsidRPr="00853FD9" w:rsidRDefault="00BF3CD3" w:rsidP="00853FD9">
      <w:pPr>
        <w:pStyle w:val="TDC2"/>
        <w:spacing w:before="0" w:line="360" w:lineRule="auto"/>
        <w:rPr>
          <w:rStyle w:val="Hipervnculo"/>
        </w:rPr>
      </w:pPr>
      <w:hyperlink w:anchor="_Toc179192740" w:history="1">
        <w:r w:rsidR="00257790" w:rsidRPr="00853FD9">
          <w:rPr>
            <w:rStyle w:val="Hipervnculo"/>
            <w:sz w:val="22"/>
            <w:szCs w:val="22"/>
          </w:rPr>
          <w:t>3.3. Simplificación de trámites administrativos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_Toc179192740 \h </w:instrText>
        </w:r>
        <w:r w:rsidR="00257790" w:rsidRPr="00853FD9">
          <w:rPr>
            <w:rStyle w:val="Hipervnculo"/>
            <w:webHidden/>
          </w:rPr>
        </w:r>
        <w:r w:rsidR="00257790" w:rsidRPr="00853FD9">
          <w:rPr>
            <w:rStyle w:val="Hipervnculo"/>
            <w:webHidden/>
          </w:rPr>
          <w:fldChar w:fldCharType="separate"/>
        </w:r>
        <w:r w:rsidR="002B2B7E">
          <w:rPr>
            <w:rStyle w:val="Hipervnculo"/>
            <w:webHidden/>
          </w:rPr>
          <w:t>28</w:t>
        </w:r>
        <w:r w:rsidR="00257790" w:rsidRPr="00853FD9">
          <w:rPr>
            <w:rStyle w:val="Hipervnculo"/>
            <w:webHidden/>
          </w:rPr>
          <w:fldChar w:fldCharType="end"/>
        </w:r>
      </w:hyperlink>
    </w:p>
    <w:p w14:paraId="12712C54" w14:textId="5A45F792" w:rsidR="00257790" w:rsidRPr="00853FD9" w:rsidRDefault="00BF3CD3" w:rsidP="00853FD9">
      <w:pPr>
        <w:pStyle w:val="TDC2"/>
        <w:spacing w:before="0" w:line="360" w:lineRule="auto"/>
        <w:rPr>
          <w:rStyle w:val="Hipervnculo"/>
        </w:rPr>
      </w:pPr>
      <w:hyperlink w:anchor="_Toc179192741" w:history="1">
        <w:r w:rsidR="00257790" w:rsidRPr="00853FD9">
          <w:rPr>
            <w:rStyle w:val="Hipervnculo"/>
            <w:sz w:val="22"/>
            <w:szCs w:val="22"/>
          </w:rPr>
          <w:t>3.4. Desarrollo de infraestructura para emprendedores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_Toc179192741 \h </w:instrText>
        </w:r>
        <w:r w:rsidR="00257790" w:rsidRPr="00853FD9">
          <w:rPr>
            <w:rStyle w:val="Hipervnculo"/>
            <w:webHidden/>
          </w:rPr>
        </w:r>
        <w:r w:rsidR="00257790" w:rsidRPr="00853FD9">
          <w:rPr>
            <w:rStyle w:val="Hipervnculo"/>
            <w:webHidden/>
          </w:rPr>
          <w:fldChar w:fldCharType="separate"/>
        </w:r>
        <w:r w:rsidR="002B2B7E">
          <w:rPr>
            <w:rStyle w:val="Hipervnculo"/>
            <w:webHidden/>
          </w:rPr>
          <w:t>30</w:t>
        </w:r>
        <w:r w:rsidR="00257790" w:rsidRPr="00853FD9">
          <w:rPr>
            <w:rStyle w:val="Hipervnculo"/>
            <w:webHidden/>
          </w:rPr>
          <w:fldChar w:fldCharType="end"/>
        </w:r>
      </w:hyperlink>
    </w:p>
    <w:p w14:paraId="1ABE3CB5" w14:textId="703084B8" w:rsidR="00257790" w:rsidRPr="00853FD9" w:rsidRDefault="00BF3CD3" w:rsidP="00853FD9">
      <w:pPr>
        <w:pStyle w:val="TDC2"/>
        <w:spacing w:before="0" w:line="360" w:lineRule="auto"/>
        <w:rPr>
          <w:rStyle w:val="Hipervnculo"/>
        </w:rPr>
      </w:pPr>
      <w:hyperlink w:anchor="_Toc179192742" w:history="1">
        <w:r w:rsidR="00257790" w:rsidRPr="00853FD9">
          <w:rPr>
            <w:rStyle w:val="Hipervnculo"/>
            <w:sz w:val="22"/>
            <w:szCs w:val="22"/>
          </w:rPr>
          <w:t>3.5. Capacitación y formación en emprendimiento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_Toc179192742 \h </w:instrText>
        </w:r>
        <w:r w:rsidR="00257790" w:rsidRPr="00853FD9">
          <w:rPr>
            <w:rStyle w:val="Hipervnculo"/>
            <w:webHidden/>
          </w:rPr>
        </w:r>
        <w:r w:rsidR="00257790" w:rsidRPr="00853FD9">
          <w:rPr>
            <w:rStyle w:val="Hipervnculo"/>
            <w:webHidden/>
          </w:rPr>
          <w:fldChar w:fldCharType="separate"/>
        </w:r>
        <w:r w:rsidR="002B2B7E">
          <w:rPr>
            <w:rStyle w:val="Hipervnculo"/>
            <w:webHidden/>
          </w:rPr>
          <w:t>31</w:t>
        </w:r>
        <w:r w:rsidR="00257790" w:rsidRPr="00853FD9">
          <w:rPr>
            <w:rStyle w:val="Hipervnculo"/>
            <w:webHidden/>
          </w:rPr>
          <w:fldChar w:fldCharType="end"/>
        </w:r>
      </w:hyperlink>
    </w:p>
    <w:p w14:paraId="0F2B99FD" w14:textId="5DEB19FD" w:rsidR="00257790" w:rsidRPr="00853FD9" w:rsidRDefault="00BF3CD3" w:rsidP="00853FD9">
      <w:pPr>
        <w:pStyle w:val="TDC2"/>
        <w:spacing w:before="0" w:line="360" w:lineRule="auto"/>
        <w:rPr>
          <w:rStyle w:val="Hipervnculo"/>
        </w:rPr>
      </w:pPr>
      <w:hyperlink w:anchor="_Toc179192743" w:history="1">
        <w:r w:rsidR="00257790" w:rsidRPr="00853FD9">
          <w:rPr>
            <w:rStyle w:val="Hipervnculo"/>
            <w:sz w:val="22"/>
            <w:szCs w:val="22"/>
          </w:rPr>
          <w:t>3.6. Fomento de la innovación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_Toc179192743 \h </w:instrText>
        </w:r>
        <w:r w:rsidR="00257790" w:rsidRPr="00853FD9">
          <w:rPr>
            <w:rStyle w:val="Hipervnculo"/>
            <w:webHidden/>
          </w:rPr>
        </w:r>
        <w:r w:rsidR="00257790" w:rsidRPr="00853FD9">
          <w:rPr>
            <w:rStyle w:val="Hipervnculo"/>
            <w:webHidden/>
          </w:rPr>
          <w:fldChar w:fldCharType="separate"/>
        </w:r>
        <w:r w:rsidR="002B2B7E">
          <w:rPr>
            <w:rStyle w:val="Hipervnculo"/>
            <w:webHidden/>
          </w:rPr>
          <w:t>33</w:t>
        </w:r>
        <w:r w:rsidR="00257790" w:rsidRPr="00853FD9">
          <w:rPr>
            <w:rStyle w:val="Hipervnculo"/>
            <w:webHidden/>
          </w:rPr>
          <w:fldChar w:fldCharType="end"/>
        </w:r>
      </w:hyperlink>
    </w:p>
    <w:p w14:paraId="16BF3529" w14:textId="000D3C15" w:rsidR="00257790" w:rsidRPr="00853FD9" w:rsidRDefault="00BF3CD3" w:rsidP="00853FD9">
      <w:pPr>
        <w:pStyle w:val="TDC2"/>
        <w:spacing w:before="0" w:line="360" w:lineRule="auto"/>
        <w:rPr>
          <w:rStyle w:val="Hipervnculo"/>
        </w:rPr>
      </w:pPr>
      <w:hyperlink w:anchor="_Toc179192744" w:history="1">
        <w:r w:rsidR="00257790" w:rsidRPr="00853FD9">
          <w:rPr>
            <w:rStyle w:val="Hipervnculo"/>
            <w:sz w:val="22"/>
            <w:szCs w:val="22"/>
          </w:rPr>
          <w:t>3.7. Marco Legal</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_Toc179192744 \h </w:instrText>
        </w:r>
        <w:r w:rsidR="00257790" w:rsidRPr="00853FD9">
          <w:rPr>
            <w:rStyle w:val="Hipervnculo"/>
            <w:webHidden/>
          </w:rPr>
        </w:r>
        <w:r w:rsidR="00257790" w:rsidRPr="00853FD9">
          <w:rPr>
            <w:rStyle w:val="Hipervnculo"/>
            <w:webHidden/>
          </w:rPr>
          <w:fldChar w:fldCharType="separate"/>
        </w:r>
        <w:r w:rsidR="002B2B7E">
          <w:rPr>
            <w:rStyle w:val="Hipervnculo"/>
            <w:webHidden/>
          </w:rPr>
          <w:t>35</w:t>
        </w:r>
        <w:r w:rsidR="00257790" w:rsidRPr="00853FD9">
          <w:rPr>
            <w:rStyle w:val="Hipervnculo"/>
            <w:webHidden/>
          </w:rPr>
          <w:fldChar w:fldCharType="end"/>
        </w:r>
      </w:hyperlink>
    </w:p>
    <w:p w14:paraId="40672CDA" w14:textId="5FAFD7D9" w:rsidR="00257790" w:rsidRPr="00853FD9" w:rsidRDefault="00BF3CD3" w:rsidP="00853FD9">
      <w:pPr>
        <w:pStyle w:val="TDC2"/>
        <w:spacing w:before="0" w:line="360" w:lineRule="auto"/>
        <w:rPr>
          <w:rStyle w:val="Hipervnculo"/>
        </w:rPr>
      </w:pPr>
      <w:hyperlink w:anchor="_Toc179192745" w:history="1">
        <w:r w:rsidR="00257790" w:rsidRPr="00853FD9">
          <w:rPr>
            <w:rStyle w:val="Hipervnculo"/>
            <w:sz w:val="22"/>
            <w:szCs w:val="22"/>
          </w:rPr>
          <w:t>3.7.1.Ley Nº 213 / Código del trabajo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_Toc179192745 \h </w:instrText>
        </w:r>
        <w:r w:rsidR="00257790" w:rsidRPr="00853FD9">
          <w:rPr>
            <w:rStyle w:val="Hipervnculo"/>
            <w:webHidden/>
          </w:rPr>
        </w:r>
        <w:r w:rsidR="00257790" w:rsidRPr="00853FD9">
          <w:rPr>
            <w:rStyle w:val="Hipervnculo"/>
            <w:webHidden/>
          </w:rPr>
          <w:fldChar w:fldCharType="separate"/>
        </w:r>
        <w:r w:rsidR="002B2B7E">
          <w:rPr>
            <w:rStyle w:val="Hipervnculo"/>
            <w:webHidden/>
          </w:rPr>
          <w:t>35</w:t>
        </w:r>
        <w:r w:rsidR="00257790" w:rsidRPr="00853FD9">
          <w:rPr>
            <w:rStyle w:val="Hipervnculo"/>
            <w:webHidden/>
          </w:rPr>
          <w:fldChar w:fldCharType="end"/>
        </w:r>
      </w:hyperlink>
    </w:p>
    <w:p w14:paraId="5130818F" w14:textId="15834107" w:rsidR="00257790" w:rsidRPr="00853FD9" w:rsidRDefault="00BF3CD3" w:rsidP="00853FD9">
      <w:pPr>
        <w:pStyle w:val="TDC2"/>
        <w:spacing w:before="0" w:line="360" w:lineRule="auto"/>
        <w:rPr>
          <w:rStyle w:val="Hipervnculo"/>
        </w:rPr>
      </w:pPr>
      <w:hyperlink w:anchor="_Toc179192746" w:history="1">
        <w:r w:rsidR="00257790" w:rsidRPr="00853FD9">
          <w:rPr>
            <w:rStyle w:val="Hipervnculo"/>
            <w:sz w:val="22"/>
            <w:szCs w:val="22"/>
          </w:rPr>
          <w:t>3.7.2.Ley Nº 4457 / para las micro, pequeñas y medianas empresas (MIPYMES).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_Toc179192746 \h </w:instrText>
        </w:r>
        <w:r w:rsidR="00257790" w:rsidRPr="00853FD9">
          <w:rPr>
            <w:rStyle w:val="Hipervnculo"/>
            <w:webHidden/>
          </w:rPr>
        </w:r>
        <w:r w:rsidR="00257790" w:rsidRPr="00853FD9">
          <w:rPr>
            <w:rStyle w:val="Hipervnculo"/>
            <w:webHidden/>
          </w:rPr>
          <w:fldChar w:fldCharType="separate"/>
        </w:r>
        <w:r w:rsidR="002B2B7E">
          <w:rPr>
            <w:rStyle w:val="Hipervnculo"/>
            <w:webHidden/>
          </w:rPr>
          <w:t>35</w:t>
        </w:r>
        <w:r w:rsidR="00257790" w:rsidRPr="00853FD9">
          <w:rPr>
            <w:rStyle w:val="Hipervnculo"/>
            <w:webHidden/>
          </w:rPr>
          <w:fldChar w:fldCharType="end"/>
        </w:r>
      </w:hyperlink>
    </w:p>
    <w:p w14:paraId="4CE72709" w14:textId="4346DE1C" w:rsidR="00257790" w:rsidRPr="00853FD9" w:rsidRDefault="00BF3CD3" w:rsidP="00853FD9">
      <w:pPr>
        <w:pStyle w:val="TDC2"/>
        <w:spacing w:before="0" w:line="360" w:lineRule="auto"/>
        <w:rPr>
          <w:rStyle w:val="Hipervnculo"/>
        </w:rPr>
      </w:pPr>
      <w:hyperlink w:anchor="_Toc179192747" w:history="1">
        <w:r w:rsidR="00257790" w:rsidRPr="00853FD9">
          <w:rPr>
            <w:rStyle w:val="Hipervnculo"/>
            <w:sz w:val="22"/>
            <w:szCs w:val="22"/>
          </w:rPr>
          <w:t>3.7.3.Ley Nº 5669 / De fomento de la cultura emprendedora.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_Toc179192747 \h </w:instrText>
        </w:r>
        <w:r w:rsidR="00257790" w:rsidRPr="00853FD9">
          <w:rPr>
            <w:rStyle w:val="Hipervnculo"/>
            <w:webHidden/>
          </w:rPr>
        </w:r>
        <w:r w:rsidR="00257790" w:rsidRPr="00853FD9">
          <w:rPr>
            <w:rStyle w:val="Hipervnculo"/>
            <w:webHidden/>
          </w:rPr>
          <w:fldChar w:fldCharType="separate"/>
        </w:r>
        <w:r w:rsidR="002B2B7E">
          <w:rPr>
            <w:rStyle w:val="Hipervnculo"/>
            <w:webHidden/>
          </w:rPr>
          <w:t>35</w:t>
        </w:r>
        <w:r w:rsidR="00257790" w:rsidRPr="00853FD9">
          <w:rPr>
            <w:rStyle w:val="Hipervnculo"/>
            <w:webHidden/>
          </w:rPr>
          <w:fldChar w:fldCharType="end"/>
        </w:r>
      </w:hyperlink>
    </w:p>
    <w:p w14:paraId="2E6FFA32" w14:textId="36EACF37" w:rsidR="00257790" w:rsidRPr="00853FD9" w:rsidRDefault="00BF3CD3" w:rsidP="00853FD9">
      <w:pPr>
        <w:pStyle w:val="TDC2"/>
        <w:spacing w:before="0" w:line="360" w:lineRule="auto"/>
        <w:rPr>
          <w:rStyle w:val="Hipervnculo"/>
        </w:rPr>
      </w:pPr>
      <w:hyperlink w:anchor="_Toc179192748" w:history="1">
        <w:r w:rsidR="00257790" w:rsidRPr="00853FD9">
          <w:rPr>
            <w:rStyle w:val="Hipervnculo"/>
            <w:sz w:val="22"/>
            <w:szCs w:val="22"/>
          </w:rPr>
          <w:t>CAPÍTULO III</w:t>
        </w:r>
        <w:r w:rsidR="00853FD9" w:rsidRPr="00853FD9">
          <w:rPr>
            <w:rStyle w:val="Hipervnculo"/>
            <w:sz w:val="22"/>
            <w:szCs w:val="22"/>
          </w:rPr>
          <w:t xml:space="preserve"> - </w:t>
        </w:r>
      </w:hyperlink>
      <w:hyperlink w:anchor="_Toc179192749" w:history="1">
        <w:r w:rsidR="00257790" w:rsidRPr="00853FD9">
          <w:rPr>
            <w:rStyle w:val="Hipervnculo"/>
            <w:sz w:val="22"/>
            <w:szCs w:val="22"/>
          </w:rPr>
          <w:t>METODOLOGÍA</w:t>
        </w:r>
      </w:hyperlink>
    </w:p>
    <w:p w14:paraId="18DE29A2" w14:textId="3E8B2F05" w:rsidR="00257790" w:rsidRPr="00853FD9" w:rsidRDefault="00BF3CD3" w:rsidP="00853FD9">
      <w:pPr>
        <w:pStyle w:val="TDC2"/>
        <w:spacing w:before="0" w:line="360" w:lineRule="auto"/>
        <w:rPr>
          <w:rStyle w:val="Hipervnculo"/>
        </w:rPr>
      </w:pPr>
      <w:hyperlink w:anchor="_Toc179192750" w:history="1">
        <w:r w:rsidR="00257790" w:rsidRPr="00853FD9">
          <w:rPr>
            <w:rStyle w:val="Hipervnculo"/>
            <w:sz w:val="22"/>
            <w:szCs w:val="22"/>
          </w:rPr>
          <w:t>Método de estudio</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_Toc179192750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1DEFDAAF" w14:textId="62F26D40" w:rsidR="00257790" w:rsidRPr="00853FD9" w:rsidRDefault="00BF3CD3" w:rsidP="00853FD9">
      <w:pPr>
        <w:pStyle w:val="TDC2"/>
        <w:spacing w:before="0" w:line="360" w:lineRule="auto"/>
        <w:rPr>
          <w:rStyle w:val="Hipervnculo"/>
        </w:rPr>
      </w:pPr>
      <w:hyperlink w:anchor="_Toc179192751" w:history="1">
        <w:r w:rsidR="00257790" w:rsidRPr="00853FD9">
          <w:rPr>
            <w:rStyle w:val="Hipervnculo"/>
            <w:sz w:val="22"/>
            <w:szCs w:val="22"/>
          </w:rPr>
          <w:t>Nivel de investigación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_Toc179192751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15A53335" w14:textId="49852FB6" w:rsidR="00257790" w:rsidRPr="00853FD9" w:rsidRDefault="00BF3CD3" w:rsidP="00853FD9">
      <w:pPr>
        <w:pStyle w:val="TDC2"/>
        <w:spacing w:before="0" w:line="360" w:lineRule="auto"/>
        <w:rPr>
          <w:rStyle w:val="Hipervnculo"/>
        </w:rPr>
      </w:pPr>
      <w:hyperlink w:anchor="_Toc179192752" w:history="1">
        <w:r w:rsidR="00257790" w:rsidRPr="00853FD9">
          <w:rPr>
            <w:rStyle w:val="Hipervnculo"/>
            <w:sz w:val="22"/>
            <w:szCs w:val="22"/>
          </w:rPr>
          <w:t>Campo de acción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_Toc179192752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7DAA449A" w14:textId="0AE5FB37" w:rsidR="00257790" w:rsidRPr="00853FD9" w:rsidRDefault="00BF3CD3" w:rsidP="00853FD9">
      <w:pPr>
        <w:pStyle w:val="TDC2"/>
        <w:spacing w:before="0" w:line="360" w:lineRule="auto"/>
        <w:rPr>
          <w:rStyle w:val="Hipervnculo"/>
        </w:rPr>
      </w:pPr>
      <w:hyperlink w:anchor="_Toc179192753" w:history="1">
        <w:r w:rsidR="00257790" w:rsidRPr="00853FD9">
          <w:rPr>
            <w:rStyle w:val="Hipervnculo"/>
            <w:sz w:val="22"/>
            <w:szCs w:val="22"/>
          </w:rPr>
          <w:t>Población</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_Toc179192753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0816CBAC" w14:textId="2BD3F501" w:rsidR="00257790" w:rsidRPr="00853FD9" w:rsidRDefault="00BF3CD3" w:rsidP="00853FD9">
      <w:pPr>
        <w:pStyle w:val="TDC2"/>
        <w:spacing w:before="0" w:line="360" w:lineRule="auto"/>
        <w:rPr>
          <w:rStyle w:val="Hipervnculo"/>
        </w:rPr>
      </w:pPr>
      <w:hyperlink w:anchor="_Toc179192754" w:history="1">
        <w:r w:rsidR="00257790" w:rsidRPr="00853FD9">
          <w:rPr>
            <w:rStyle w:val="Hipervnculo"/>
            <w:sz w:val="22"/>
            <w:szCs w:val="22"/>
          </w:rPr>
          <w:t>Muestra</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_Toc179192754 \h </w:instrText>
        </w:r>
        <w:r w:rsidR="00257790" w:rsidRPr="00853FD9">
          <w:rPr>
            <w:rStyle w:val="Hipervnculo"/>
            <w:webHidden/>
          </w:rPr>
        </w:r>
        <w:r w:rsidR="00257790" w:rsidRPr="00853FD9">
          <w:rPr>
            <w:rStyle w:val="Hipervnculo"/>
            <w:webHidden/>
          </w:rPr>
          <w:fldChar w:fldCharType="separate"/>
        </w:r>
        <w:r w:rsidR="002B2B7E">
          <w:rPr>
            <w:rStyle w:val="Hipervnculo"/>
            <w:webHidden/>
          </w:rPr>
          <w:t>37</w:t>
        </w:r>
        <w:r w:rsidR="00257790" w:rsidRPr="00853FD9">
          <w:rPr>
            <w:rStyle w:val="Hipervnculo"/>
            <w:webHidden/>
          </w:rPr>
          <w:fldChar w:fldCharType="end"/>
        </w:r>
      </w:hyperlink>
    </w:p>
    <w:p w14:paraId="6D90458C" w14:textId="0B53CE00" w:rsidR="00257790" w:rsidRPr="00853FD9" w:rsidRDefault="00BF3CD3" w:rsidP="00853FD9">
      <w:pPr>
        <w:pStyle w:val="TDC2"/>
        <w:spacing w:before="0" w:line="360" w:lineRule="auto"/>
        <w:rPr>
          <w:rStyle w:val="Hipervnculo"/>
        </w:rPr>
      </w:pPr>
      <w:hyperlink w:anchor="_Toc179192755" w:history="1">
        <w:r w:rsidR="00257790" w:rsidRPr="00853FD9">
          <w:rPr>
            <w:rStyle w:val="Hipervnculo"/>
            <w:sz w:val="22"/>
            <w:szCs w:val="22"/>
          </w:rPr>
          <w:t>Técnica de recolección de datos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_Toc179192755 \h </w:instrText>
        </w:r>
        <w:r w:rsidR="00257790" w:rsidRPr="00853FD9">
          <w:rPr>
            <w:rStyle w:val="Hipervnculo"/>
            <w:webHidden/>
          </w:rPr>
        </w:r>
        <w:r w:rsidR="00257790" w:rsidRPr="00853FD9">
          <w:rPr>
            <w:rStyle w:val="Hipervnculo"/>
            <w:webHidden/>
          </w:rPr>
          <w:fldChar w:fldCharType="separate"/>
        </w:r>
        <w:r w:rsidR="002B2B7E">
          <w:rPr>
            <w:rStyle w:val="Hipervnculo"/>
            <w:webHidden/>
          </w:rPr>
          <w:t>38</w:t>
        </w:r>
        <w:r w:rsidR="00257790" w:rsidRPr="00853FD9">
          <w:rPr>
            <w:rStyle w:val="Hipervnculo"/>
            <w:webHidden/>
          </w:rPr>
          <w:fldChar w:fldCharType="end"/>
        </w:r>
      </w:hyperlink>
    </w:p>
    <w:p w14:paraId="52C8F150" w14:textId="46F76194" w:rsidR="00257790" w:rsidRPr="00853FD9" w:rsidRDefault="00BF3CD3" w:rsidP="00853FD9">
      <w:pPr>
        <w:pStyle w:val="TDC2"/>
        <w:spacing w:before="0" w:line="360" w:lineRule="auto"/>
        <w:rPr>
          <w:rStyle w:val="Hipervnculo"/>
        </w:rPr>
      </w:pPr>
      <w:hyperlink w:anchor="_Toc179192756" w:history="1">
        <w:r w:rsidR="00257790" w:rsidRPr="00853FD9">
          <w:rPr>
            <w:rStyle w:val="Hipervnculo"/>
            <w:sz w:val="22"/>
            <w:szCs w:val="22"/>
          </w:rPr>
          <w:t>Instrumentos de recolección de datos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_Toc179192756 \h </w:instrText>
        </w:r>
        <w:r w:rsidR="00257790" w:rsidRPr="00853FD9">
          <w:rPr>
            <w:rStyle w:val="Hipervnculo"/>
            <w:webHidden/>
          </w:rPr>
        </w:r>
        <w:r w:rsidR="00257790" w:rsidRPr="00853FD9">
          <w:rPr>
            <w:rStyle w:val="Hipervnculo"/>
            <w:webHidden/>
          </w:rPr>
          <w:fldChar w:fldCharType="separate"/>
        </w:r>
        <w:r w:rsidR="002B2B7E">
          <w:rPr>
            <w:rStyle w:val="Hipervnculo"/>
            <w:webHidden/>
          </w:rPr>
          <w:t>38</w:t>
        </w:r>
        <w:r w:rsidR="00257790" w:rsidRPr="00853FD9">
          <w:rPr>
            <w:rStyle w:val="Hipervnculo"/>
            <w:webHidden/>
          </w:rPr>
          <w:fldChar w:fldCharType="end"/>
        </w:r>
      </w:hyperlink>
    </w:p>
    <w:p w14:paraId="4B5AEA36" w14:textId="1D6754A9" w:rsidR="00257790" w:rsidRPr="00853FD9" w:rsidRDefault="00BF3CD3" w:rsidP="00853FD9">
      <w:pPr>
        <w:pStyle w:val="TDC2"/>
        <w:spacing w:before="0" w:line="360" w:lineRule="auto"/>
        <w:rPr>
          <w:rStyle w:val="Hipervnculo"/>
        </w:rPr>
      </w:pPr>
      <w:hyperlink w:anchor="_Toc179192757" w:history="1">
        <w:r w:rsidR="00257790" w:rsidRPr="00853FD9">
          <w:rPr>
            <w:rStyle w:val="Hipervnculo"/>
            <w:sz w:val="22"/>
            <w:szCs w:val="22"/>
          </w:rPr>
          <w:t>CAPÍTULO IV</w:t>
        </w:r>
        <w:r w:rsidR="00853FD9" w:rsidRPr="00853FD9">
          <w:rPr>
            <w:rStyle w:val="Hipervnculo"/>
            <w:sz w:val="22"/>
            <w:szCs w:val="22"/>
          </w:rPr>
          <w:t xml:space="preserve"> - </w:t>
        </w:r>
      </w:hyperlink>
      <w:hyperlink w:anchor="_Toc179192758" w:history="1">
        <w:r w:rsidR="00257790" w:rsidRPr="00853FD9">
          <w:rPr>
            <w:rStyle w:val="Hipervnculo"/>
            <w:sz w:val="22"/>
            <w:szCs w:val="22"/>
          </w:rPr>
          <w:t>PRESENTACIÓN DE LOS RESULTADOS</w:t>
        </w:r>
      </w:hyperlink>
    </w:p>
    <w:p w14:paraId="79D7F34E" w14:textId="6488F6ED" w:rsidR="00257790" w:rsidRPr="00853FD9" w:rsidRDefault="00BF3CD3" w:rsidP="00853FD9">
      <w:pPr>
        <w:pStyle w:val="TDC2"/>
        <w:spacing w:before="0" w:line="360" w:lineRule="auto"/>
        <w:rPr>
          <w:rStyle w:val="Hipervnculo"/>
        </w:rPr>
      </w:pPr>
      <w:hyperlink w:anchor="_Toc179192759" w:history="1">
        <w:r w:rsidR="00257790" w:rsidRPr="00853FD9">
          <w:rPr>
            <w:rStyle w:val="Hipervnculo"/>
            <w:sz w:val="22"/>
            <w:szCs w:val="22"/>
          </w:rPr>
          <w:t>Resultado de la encuesta realizada a emprendedores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_Toc179192759 \h </w:instrText>
        </w:r>
        <w:r w:rsidR="00257790" w:rsidRPr="00853FD9">
          <w:rPr>
            <w:rStyle w:val="Hipervnculo"/>
            <w:webHidden/>
          </w:rPr>
        </w:r>
        <w:r w:rsidR="00257790" w:rsidRPr="00853FD9">
          <w:rPr>
            <w:rStyle w:val="Hipervnculo"/>
            <w:webHidden/>
          </w:rPr>
          <w:fldChar w:fldCharType="separate"/>
        </w:r>
        <w:r w:rsidR="002B2B7E">
          <w:rPr>
            <w:rStyle w:val="Hipervnculo"/>
            <w:webHidden/>
          </w:rPr>
          <w:t>39</w:t>
        </w:r>
        <w:r w:rsidR="00257790" w:rsidRPr="00853FD9">
          <w:rPr>
            <w:rStyle w:val="Hipervnculo"/>
            <w:webHidden/>
          </w:rPr>
          <w:fldChar w:fldCharType="end"/>
        </w:r>
      </w:hyperlink>
    </w:p>
    <w:p w14:paraId="6C9A376A" w14:textId="03D85651" w:rsidR="00257790" w:rsidRPr="00853FD9" w:rsidRDefault="00BF3CD3" w:rsidP="00853FD9">
      <w:pPr>
        <w:pStyle w:val="TDC2"/>
        <w:spacing w:before="0" w:line="360" w:lineRule="auto"/>
        <w:rPr>
          <w:rStyle w:val="Hipervnculo"/>
        </w:rPr>
      </w:pPr>
      <w:hyperlink w:anchor="_Toc179192811" w:history="1">
        <w:r w:rsidR="00257790" w:rsidRPr="00853FD9">
          <w:rPr>
            <w:rStyle w:val="Hipervnculo"/>
            <w:sz w:val="22"/>
            <w:szCs w:val="22"/>
          </w:rPr>
          <w:t>CAPÍTULO V</w:t>
        </w:r>
        <w:r w:rsidR="00853FD9" w:rsidRPr="00853FD9">
          <w:rPr>
            <w:rStyle w:val="Hipervnculo"/>
            <w:sz w:val="22"/>
            <w:szCs w:val="22"/>
          </w:rPr>
          <w:t xml:space="preserve"> - </w:t>
        </w:r>
      </w:hyperlink>
      <w:hyperlink w:anchor="_Toc179192812" w:history="1">
        <w:r w:rsidR="00257790" w:rsidRPr="00853FD9">
          <w:rPr>
            <w:rStyle w:val="Hipervnculo"/>
            <w:sz w:val="22"/>
            <w:szCs w:val="22"/>
          </w:rPr>
          <w:t>CONCLUSIONES Y PROPUESTAS</w:t>
        </w:r>
      </w:hyperlink>
    </w:p>
    <w:p w14:paraId="734CDA1C" w14:textId="436998D2" w:rsidR="00257790" w:rsidRPr="00853FD9" w:rsidRDefault="00BF3CD3" w:rsidP="00853FD9">
      <w:pPr>
        <w:pStyle w:val="TDC2"/>
        <w:spacing w:before="0" w:line="360" w:lineRule="auto"/>
        <w:rPr>
          <w:rStyle w:val="Hipervnculo"/>
        </w:rPr>
      </w:pPr>
      <w:hyperlink w:anchor="_Toc179192813" w:history="1">
        <w:r w:rsidR="00257790" w:rsidRPr="00853FD9">
          <w:rPr>
            <w:rStyle w:val="Hipervnculo"/>
            <w:sz w:val="22"/>
            <w:szCs w:val="22"/>
          </w:rPr>
          <w:t>Conclusiones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_Toc179192813 \h </w:instrText>
        </w:r>
        <w:r w:rsidR="00257790" w:rsidRPr="00853FD9">
          <w:rPr>
            <w:rStyle w:val="Hipervnculo"/>
            <w:webHidden/>
          </w:rPr>
        </w:r>
        <w:r w:rsidR="00257790" w:rsidRPr="00853FD9">
          <w:rPr>
            <w:rStyle w:val="Hipervnculo"/>
            <w:webHidden/>
          </w:rPr>
          <w:fldChar w:fldCharType="separate"/>
        </w:r>
        <w:r w:rsidR="002B2B7E">
          <w:rPr>
            <w:rStyle w:val="Hipervnculo"/>
            <w:webHidden/>
          </w:rPr>
          <w:t>50</w:t>
        </w:r>
        <w:r w:rsidR="00257790" w:rsidRPr="00853FD9">
          <w:rPr>
            <w:rStyle w:val="Hipervnculo"/>
            <w:webHidden/>
          </w:rPr>
          <w:fldChar w:fldCharType="end"/>
        </w:r>
      </w:hyperlink>
    </w:p>
    <w:p w14:paraId="66586712" w14:textId="5AAE57B1" w:rsidR="00257790" w:rsidRPr="00853FD9" w:rsidRDefault="00BF3CD3" w:rsidP="00853FD9">
      <w:pPr>
        <w:pStyle w:val="TDC2"/>
        <w:spacing w:before="0" w:line="360" w:lineRule="auto"/>
        <w:rPr>
          <w:rStyle w:val="Hipervnculo"/>
        </w:rPr>
      </w:pPr>
      <w:hyperlink w:anchor="_Toc179192814" w:history="1">
        <w:r w:rsidR="00257790" w:rsidRPr="00853FD9">
          <w:rPr>
            <w:rStyle w:val="Hipervnculo"/>
            <w:sz w:val="22"/>
            <w:szCs w:val="22"/>
          </w:rPr>
          <w:t>Propuestas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_Toc179192814 \h </w:instrText>
        </w:r>
        <w:r w:rsidR="00257790" w:rsidRPr="00853FD9">
          <w:rPr>
            <w:rStyle w:val="Hipervnculo"/>
            <w:webHidden/>
          </w:rPr>
        </w:r>
        <w:r w:rsidR="00257790" w:rsidRPr="00853FD9">
          <w:rPr>
            <w:rStyle w:val="Hipervnculo"/>
            <w:webHidden/>
          </w:rPr>
          <w:fldChar w:fldCharType="separate"/>
        </w:r>
        <w:r w:rsidR="002B2B7E">
          <w:rPr>
            <w:rStyle w:val="Hipervnculo"/>
            <w:webHidden/>
          </w:rPr>
          <w:t>52</w:t>
        </w:r>
        <w:r w:rsidR="00257790" w:rsidRPr="00853FD9">
          <w:rPr>
            <w:rStyle w:val="Hipervnculo"/>
            <w:webHidden/>
          </w:rPr>
          <w:fldChar w:fldCharType="end"/>
        </w:r>
      </w:hyperlink>
    </w:p>
    <w:p w14:paraId="5529A1E1" w14:textId="24F68C25" w:rsidR="00257790" w:rsidRPr="00853FD9" w:rsidRDefault="00BF3CD3" w:rsidP="00853FD9">
      <w:pPr>
        <w:pStyle w:val="TDC2"/>
        <w:spacing w:before="0" w:line="360" w:lineRule="auto"/>
        <w:rPr>
          <w:rStyle w:val="Hipervnculo"/>
        </w:rPr>
      </w:pPr>
      <w:hyperlink w:anchor="_Toc179192819" w:history="1">
        <w:r w:rsidR="00257790" w:rsidRPr="00853FD9">
          <w:rPr>
            <w:rStyle w:val="Hipervnculo"/>
            <w:sz w:val="22"/>
            <w:szCs w:val="22"/>
          </w:rPr>
          <w:t>REFERENCIAS</w:t>
        </w:r>
        <w:r w:rsidR="00257790" w:rsidRPr="00853FD9">
          <w:rPr>
            <w:rStyle w:val="Hipervnculo"/>
            <w:webHidden/>
          </w:rPr>
          <w:tab/>
        </w:r>
        <w:r w:rsidR="00257790" w:rsidRPr="00853FD9">
          <w:rPr>
            <w:rStyle w:val="Hipervnculo"/>
            <w:webHidden/>
          </w:rPr>
          <w:fldChar w:fldCharType="begin"/>
        </w:r>
        <w:r w:rsidR="00257790" w:rsidRPr="00853FD9">
          <w:rPr>
            <w:rStyle w:val="Hipervnculo"/>
            <w:webHidden/>
          </w:rPr>
          <w:instrText xml:space="preserve"> PAGEREF _Toc179192819 \h </w:instrText>
        </w:r>
        <w:r w:rsidR="00257790" w:rsidRPr="00853FD9">
          <w:rPr>
            <w:rStyle w:val="Hipervnculo"/>
            <w:webHidden/>
          </w:rPr>
        </w:r>
        <w:r w:rsidR="00257790" w:rsidRPr="00853FD9">
          <w:rPr>
            <w:rStyle w:val="Hipervnculo"/>
            <w:webHidden/>
          </w:rPr>
          <w:fldChar w:fldCharType="separate"/>
        </w:r>
        <w:r w:rsidR="002B2B7E">
          <w:rPr>
            <w:rStyle w:val="Hipervnculo"/>
            <w:webHidden/>
          </w:rPr>
          <w:t>53</w:t>
        </w:r>
        <w:r w:rsidR="00257790" w:rsidRPr="00853FD9">
          <w:rPr>
            <w:rStyle w:val="Hipervnculo"/>
            <w:webHidden/>
          </w:rPr>
          <w:fldChar w:fldCharType="end"/>
        </w:r>
      </w:hyperlink>
    </w:p>
    <w:p w14:paraId="39341E2A" w14:textId="074C5DCB" w:rsidR="00257790" w:rsidRPr="00853FD9" w:rsidRDefault="00BF3CD3" w:rsidP="00853FD9">
      <w:pPr>
        <w:pStyle w:val="TDC2"/>
        <w:spacing w:before="0" w:line="360" w:lineRule="auto"/>
        <w:rPr>
          <w:rStyle w:val="Hipervnculo"/>
        </w:rPr>
      </w:pPr>
      <w:hyperlink w:anchor="_Toc179192820" w:history="1">
        <w:r w:rsidR="00257790" w:rsidRPr="00853FD9">
          <w:rPr>
            <w:rStyle w:val="Hipervnculo"/>
            <w:sz w:val="22"/>
            <w:szCs w:val="22"/>
          </w:rPr>
          <w:t>ANEXOS</w:t>
        </w:r>
      </w:hyperlink>
    </w:p>
    <w:p w14:paraId="1F75FA8A" w14:textId="6DC0DD60" w:rsidR="00257790" w:rsidRPr="00853FD9" w:rsidRDefault="00BF3CD3" w:rsidP="00853FD9">
      <w:pPr>
        <w:pStyle w:val="TDC2"/>
        <w:spacing w:before="0" w:line="360" w:lineRule="auto"/>
        <w:rPr>
          <w:rFonts w:eastAsiaTheme="minorEastAsia" w:cs="Times New Roman"/>
          <w:bCs w:val="0"/>
          <w:sz w:val="22"/>
          <w:szCs w:val="22"/>
          <w:lang w:val="es-PY" w:eastAsia="es-PY"/>
        </w:rPr>
      </w:pPr>
      <w:hyperlink w:anchor="_Toc179192821" w:history="1">
        <w:r w:rsidR="00257790" w:rsidRPr="00853FD9">
          <w:rPr>
            <w:rStyle w:val="Hipervnculo"/>
            <w:sz w:val="22"/>
            <w:szCs w:val="22"/>
          </w:rPr>
          <w:t>Definición operativa de los términos claves utilizados en el TFG</w:t>
        </w:r>
      </w:hyperlink>
    </w:p>
    <w:p w14:paraId="0C194C57" w14:textId="0E9C95FA" w:rsidR="00257790" w:rsidRPr="00853FD9" w:rsidRDefault="00BF3CD3" w:rsidP="00853FD9">
      <w:pPr>
        <w:pStyle w:val="TDC2"/>
        <w:spacing w:before="0" w:line="360" w:lineRule="auto"/>
        <w:rPr>
          <w:rFonts w:eastAsiaTheme="minorEastAsia" w:cs="Times New Roman"/>
          <w:bCs w:val="0"/>
          <w:sz w:val="22"/>
          <w:szCs w:val="22"/>
          <w:lang w:val="es-PY" w:eastAsia="es-PY"/>
        </w:rPr>
      </w:pPr>
      <w:hyperlink w:anchor="_Toc179192822" w:history="1">
        <w:r w:rsidR="00257790" w:rsidRPr="00853FD9">
          <w:rPr>
            <w:rStyle w:val="Hipervnculo"/>
            <w:rFonts w:eastAsia="Arial"/>
            <w:sz w:val="22"/>
            <w:szCs w:val="22"/>
          </w:rPr>
          <w:t>Cuestionario</w:t>
        </w:r>
        <w:r w:rsidR="00853FD9" w:rsidRPr="00853FD9">
          <w:rPr>
            <w:rStyle w:val="Hipervnculo"/>
            <w:rFonts w:eastAsia="Arial"/>
            <w:sz w:val="22"/>
            <w:szCs w:val="22"/>
          </w:rPr>
          <w:t xml:space="preserve"> – Emprendedores</w:t>
        </w:r>
      </w:hyperlink>
    </w:p>
    <w:p w14:paraId="55FB966B" w14:textId="6A396DA7" w:rsidR="002D185B" w:rsidRDefault="00257790" w:rsidP="00853FD9">
      <w:pPr>
        <w:pStyle w:val="TDC1"/>
        <w:rPr>
          <w:rStyle w:val="Hipervnculo"/>
          <w:bCs w:val="0"/>
          <w:color w:val="auto"/>
          <w:u w:val="none"/>
        </w:rPr>
      </w:pPr>
      <w:r w:rsidRPr="00853FD9">
        <w:rPr>
          <w:rStyle w:val="Hipervnculo"/>
          <w:b w:val="0"/>
          <w:sz w:val="22"/>
          <w:szCs w:val="22"/>
          <w:lang w:val="es-ES"/>
        </w:rPr>
        <w:fldChar w:fldCharType="end"/>
      </w:r>
      <w:r w:rsidR="002D185B">
        <w:rPr>
          <w:rStyle w:val="Hipervnculo"/>
          <w:b w:val="0"/>
          <w:color w:val="auto"/>
          <w:u w:val="none"/>
        </w:rPr>
        <w:br w:type="page"/>
      </w:r>
    </w:p>
    <w:p w14:paraId="2111E278" w14:textId="009F03BC" w:rsidR="001F1F3F" w:rsidRDefault="00C62363" w:rsidP="002D185B">
      <w:pPr>
        <w:pStyle w:val="TDC1"/>
        <w:jc w:val="center"/>
        <w:rPr>
          <w:b w:val="0"/>
        </w:rPr>
      </w:pPr>
      <w:r w:rsidRPr="009637B5">
        <w:rPr>
          <w:b w:val="0"/>
        </w:rPr>
        <w:lastRenderedPageBreak/>
        <w:t>RES</w:t>
      </w:r>
      <w:r w:rsidR="00F37B26" w:rsidRPr="009637B5">
        <w:rPr>
          <w:b w:val="0"/>
        </w:rPr>
        <w:t>UMEN</w:t>
      </w:r>
    </w:p>
    <w:p w14:paraId="1EDB9B18" w14:textId="77777777" w:rsidR="002D185B" w:rsidRPr="002D185B" w:rsidRDefault="002D185B" w:rsidP="002D185B">
      <w:pPr>
        <w:rPr>
          <w:lang w:val="pt-BR" w:eastAsia="es-ES"/>
        </w:rPr>
      </w:pPr>
    </w:p>
    <w:p w14:paraId="7BEA5B9B" w14:textId="2DE825A4" w:rsidR="00095CEC" w:rsidRDefault="005D02F8" w:rsidP="00EE36DF">
      <w:pPr>
        <w:pStyle w:val="Default"/>
        <w:spacing w:after="160"/>
        <w:ind w:firstLine="0"/>
        <w:jc w:val="left"/>
      </w:pPr>
      <w:r w:rsidRPr="009814BA">
        <w:t xml:space="preserve">El emprendedurismo ha evolucionado significativamente en los últimos años, impulsado por diversas iniciativas y el contexto socioeconómico de. Este fenómeno se caracteriza por la creación de microempresas y emprendimientos, especialmente entre los jóvenes y las mujeres, como respuesta </w:t>
      </w:r>
      <w:r w:rsidR="00FB29BC" w:rsidRPr="009814BA">
        <w:t>al desempleo y empleo</w:t>
      </w:r>
      <w:r w:rsidRPr="009814BA">
        <w:t xml:space="preserve"> formal y la necesidad de generar ingresos.</w:t>
      </w:r>
      <w:r w:rsidR="005C320B" w:rsidRPr="009814BA">
        <w:t xml:space="preserve"> El objetivo del presente trabajo es</w:t>
      </w:r>
      <w:r w:rsidR="00662252" w:rsidRPr="009814BA">
        <w:t xml:space="preserve"> describir la manera de fomentar el emprendedurismo para que pueda constituirse en una alternativa de reducir el desempleo en Ciudad del Este.</w:t>
      </w:r>
      <w:r w:rsidR="0034031F">
        <w:t xml:space="preserve"> </w:t>
      </w:r>
      <w:r w:rsidR="005C320B" w:rsidRPr="009814BA">
        <w:t>El diseño de la investigación es descriptivo. Se utilizó la encuesta como técnica de recolección de datos. La muestra seleccionada fue</w:t>
      </w:r>
      <w:r w:rsidR="00772C75" w:rsidRPr="009814BA">
        <w:t xml:space="preserve"> de 30% de la población seleccionada que equivale</w:t>
      </w:r>
      <w:r w:rsidR="00EB5103" w:rsidRPr="009814BA">
        <w:t xml:space="preserve"> a 60 emprendedores (hombres y mujeres). </w:t>
      </w:r>
      <w:r w:rsidR="005C320B" w:rsidRPr="009814BA">
        <w:t xml:space="preserve">El tipo de muestreo fue probabilístico ya que toda la población tuvo la misma posibilidad de ser encuestada. Los resultados </w:t>
      </w:r>
      <w:r w:rsidR="00413A01" w:rsidRPr="009814BA">
        <w:t>se obtienen luego</w:t>
      </w:r>
      <w:r w:rsidR="00963A73" w:rsidRPr="009814BA">
        <w:t xml:space="preserve"> de </w:t>
      </w:r>
      <w:r w:rsidR="00413A01" w:rsidRPr="009814BA">
        <w:t>indagar en el tema de</w:t>
      </w:r>
      <w:r w:rsidR="00764F2F">
        <w:t xml:space="preserve"> </w:t>
      </w:r>
      <w:r w:rsidR="00764F2F" w:rsidRPr="00764F2F">
        <w:t>la manera de fomentar el emprendedurismo para que pueda constituirse en una alternativa de reducir el desempleo</w:t>
      </w:r>
      <w:r w:rsidR="00764F2F">
        <w:t>.</w:t>
      </w:r>
      <w:r w:rsidR="00413A01" w:rsidRPr="009814BA">
        <w:t xml:space="preserve"> </w:t>
      </w:r>
      <w:r w:rsidR="00214C0E">
        <w:t xml:space="preserve">59% de los emprendedores respondieron que en su experiencia se podría fomentar el emprendedurismo a través de programas de </w:t>
      </w:r>
      <w:r w:rsidR="0034031F">
        <w:t>capacitación, además</w:t>
      </w:r>
      <w:r w:rsidR="00810A6A">
        <w:t xml:space="preserve">, </w:t>
      </w:r>
      <w:r w:rsidR="00214C0E">
        <w:t xml:space="preserve">que una de </w:t>
      </w:r>
      <w:r w:rsidR="0034031F">
        <w:t>las principales</w:t>
      </w:r>
      <w:r w:rsidR="00214C0E">
        <w:t xml:space="preserve"> causas del desempleo en la </w:t>
      </w:r>
      <w:r w:rsidR="0034031F">
        <w:t>ciudad es</w:t>
      </w:r>
      <w:r w:rsidR="00214C0E">
        <w:t xml:space="preserve"> la falta de empleos formales</w:t>
      </w:r>
      <w:r w:rsidR="00810A6A">
        <w:t xml:space="preserve"> y finalmente</w:t>
      </w:r>
      <w:r w:rsidR="0034031F">
        <w:t xml:space="preserve"> </w:t>
      </w:r>
      <w:r w:rsidR="00214C0E">
        <w:t>que uno de los factores que influyen en el desarrollo del espíritu emprendedor en Ciudad del Este es la cultura emprendedora</w:t>
      </w:r>
      <w:r w:rsidR="0034031F">
        <w:t>.</w:t>
      </w:r>
    </w:p>
    <w:p w14:paraId="04D43175" w14:textId="77777777" w:rsidR="00EE36DF" w:rsidRPr="009814BA" w:rsidRDefault="00EE36DF" w:rsidP="00EE36DF">
      <w:pPr>
        <w:pStyle w:val="Default"/>
        <w:spacing w:after="160"/>
        <w:ind w:firstLine="0"/>
        <w:jc w:val="left"/>
      </w:pPr>
    </w:p>
    <w:p w14:paraId="4629D907" w14:textId="55605DA9" w:rsidR="00986B05" w:rsidRPr="00986B05" w:rsidRDefault="005C320B" w:rsidP="002725CD">
      <w:pPr>
        <w:spacing w:line="360" w:lineRule="auto"/>
        <w:rPr>
          <w:lang w:eastAsia="x-none"/>
        </w:rPr>
      </w:pPr>
      <w:r w:rsidRPr="009814BA">
        <w:rPr>
          <w:i/>
        </w:rPr>
        <w:t>Palabras clave</w:t>
      </w:r>
      <w:r w:rsidRPr="009814BA">
        <w:t xml:space="preserve">: </w:t>
      </w:r>
      <w:r w:rsidR="00EB5103" w:rsidRPr="009814BA">
        <w:t>emprededurismo</w:t>
      </w:r>
      <w:r w:rsidR="00D74965" w:rsidRPr="009814BA">
        <w:t>,</w:t>
      </w:r>
      <w:r w:rsidRPr="009814BA">
        <w:t xml:space="preserve"> </w:t>
      </w:r>
      <w:r w:rsidR="00EB5103" w:rsidRPr="009814BA">
        <w:t>desempleo</w:t>
      </w:r>
      <w:r w:rsidR="00944695" w:rsidRPr="009814BA">
        <w:t xml:space="preserve">, </w:t>
      </w:r>
      <w:r w:rsidR="00FB29BC" w:rsidRPr="009814BA">
        <w:t xml:space="preserve">factores socioeconómicos </w:t>
      </w:r>
      <w:r w:rsidR="00944695" w:rsidRPr="009814BA">
        <w:t xml:space="preserve">y </w:t>
      </w:r>
      <w:r w:rsidR="00FB29BC" w:rsidRPr="009814BA">
        <w:t>políticas públicas</w:t>
      </w:r>
    </w:p>
    <w:p w14:paraId="54D0FAE5" w14:textId="77777777" w:rsidR="005C320B" w:rsidRDefault="005C320B" w:rsidP="00CB7020">
      <w:pPr>
        <w:spacing w:after="160" w:line="360" w:lineRule="auto"/>
        <w:ind w:firstLine="0"/>
        <w:rPr>
          <w:i/>
        </w:rPr>
      </w:pPr>
    </w:p>
    <w:p w14:paraId="176AE5FE" w14:textId="77777777" w:rsidR="00CB7020" w:rsidRDefault="00CB7020" w:rsidP="00CB7020">
      <w:pPr>
        <w:spacing w:after="160" w:line="360" w:lineRule="auto"/>
        <w:ind w:firstLine="0"/>
        <w:rPr>
          <w:highlight w:val="yellow"/>
        </w:rPr>
        <w:sectPr w:rsidR="00CB7020" w:rsidSect="00571978">
          <w:headerReference w:type="default" r:id="rId10"/>
          <w:footerReference w:type="default" r:id="rId11"/>
          <w:pgSz w:w="11907" w:h="16839" w:code="9"/>
          <w:pgMar w:top="1701" w:right="1701" w:bottom="1701" w:left="2268" w:header="851" w:footer="709" w:gutter="0"/>
          <w:pgNumType w:fmt="lowerRoman" w:start="3"/>
          <w:cols w:space="708"/>
          <w:docGrid w:linePitch="360"/>
        </w:sectPr>
      </w:pPr>
    </w:p>
    <w:p w14:paraId="7B05FDBD" w14:textId="77777777" w:rsidR="00FB23C0" w:rsidRDefault="00FB23C0" w:rsidP="00CB7020">
      <w:pPr>
        <w:spacing w:after="160" w:line="360" w:lineRule="auto"/>
        <w:ind w:firstLine="0"/>
        <w:rPr>
          <w:highlight w:val="yellow"/>
        </w:rPr>
      </w:pPr>
    </w:p>
    <w:p w14:paraId="2FE42BE7" w14:textId="77777777" w:rsidR="00C90E78" w:rsidRPr="005F5FE9" w:rsidRDefault="00940149" w:rsidP="005F5FE9">
      <w:pPr>
        <w:pStyle w:val="Ttulo1"/>
        <w:spacing w:before="0" w:after="240" w:line="360" w:lineRule="auto"/>
        <w:ind w:firstLine="0"/>
        <w:rPr>
          <w:rFonts w:ascii="Times New Roman" w:hAnsi="Times New Roman"/>
          <w:b w:val="0"/>
          <w:sz w:val="24"/>
        </w:rPr>
      </w:pPr>
      <w:bookmarkStart w:id="6" w:name="_Toc179192699"/>
      <w:r w:rsidRPr="005F5FE9">
        <w:rPr>
          <w:rFonts w:ascii="Times New Roman" w:hAnsi="Times New Roman"/>
          <w:b w:val="0"/>
          <w:sz w:val="24"/>
        </w:rPr>
        <w:t>AUTORIZACIÓN PARA PUBLICACIÓN EN ARTÍCULOS CIENTÍFICOS</w:t>
      </w:r>
      <w:bookmarkEnd w:id="6"/>
    </w:p>
    <w:p w14:paraId="659C2782" w14:textId="18D02BBE" w:rsidR="00B81B40" w:rsidRPr="00CB7020" w:rsidRDefault="00984C34" w:rsidP="00341D9C">
      <w:pPr>
        <w:spacing w:after="240" w:line="360" w:lineRule="auto"/>
        <w:ind w:firstLine="680"/>
        <w:rPr>
          <w:lang w:val="es-ES" w:eastAsia="es-ES"/>
        </w:rPr>
      </w:pPr>
      <w:r w:rsidRPr="00CB7020">
        <w:rPr>
          <w:lang w:val="es-ES" w:eastAsia="es-ES"/>
        </w:rPr>
        <w:t xml:space="preserve">Por medio del presente </w:t>
      </w:r>
      <w:r w:rsidR="00B81B40" w:rsidRPr="00CB7020">
        <w:rPr>
          <w:lang w:val="es-ES" w:eastAsia="es-ES"/>
        </w:rPr>
        <w:t>documento</w:t>
      </w:r>
      <w:r w:rsidR="00341D9C">
        <w:rPr>
          <w:lang w:val="es-ES" w:eastAsia="es-ES"/>
        </w:rPr>
        <w:t>:</w:t>
      </w:r>
      <w:r w:rsidR="00F06295" w:rsidRPr="00F06295">
        <w:t xml:space="preserve"> </w:t>
      </w:r>
      <w:r w:rsidR="00F77ECE">
        <w:t>XXXXXXXXXXX</w:t>
      </w:r>
      <w:r w:rsidR="00341D9C" w:rsidRPr="00CB7020">
        <w:rPr>
          <w:lang w:val="es-ES" w:eastAsia="es-ES"/>
        </w:rPr>
        <w:t>,</w:t>
      </w:r>
      <w:r w:rsidR="008E2BE5">
        <w:rPr>
          <w:lang w:val="es-ES" w:eastAsia="es-ES"/>
        </w:rPr>
        <w:t xml:space="preserve"> </w:t>
      </w:r>
      <w:r w:rsidR="00341D9C">
        <w:rPr>
          <w:lang w:val="es-ES" w:eastAsia="es-ES"/>
        </w:rPr>
        <w:t>c</w:t>
      </w:r>
      <w:r w:rsidRPr="00CB7020">
        <w:rPr>
          <w:lang w:val="es-ES" w:eastAsia="es-ES"/>
        </w:rPr>
        <w:t>omo propietari</w:t>
      </w:r>
      <w:r w:rsidR="00B81B40">
        <w:rPr>
          <w:lang w:val="es-ES" w:eastAsia="es-ES"/>
        </w:rPr>
        <w:t>o</w:t>
      </w:r>
      <w:r w:rsidRPr="00CB7020">
        <w:rPr>
          <w:lang w:val="es-ES" w:eastAsia="es-ES"/>
        </w:rPr>
        <w:t xml:space="preserve"> de los derechos del autor del manuscrito titulado</w:t>
      </w:r>
      <w:r w:rsidR="009060A3" w:rsidRPr="00CB7020">
        <w:rPr>
          <w:lang w:val="es-ES" w:eastAsia="es-ES"/>
        </w:rPr>
        <w:t xml:space="preserve">: </w:t>
      </w:r>
      <w:r w:rsidR="009060A3">
        <w:rPr>
          <w:lang w:val="es-ES" w:eastAsia="es-ES"/>
        </w:rPr>
        <w:t xml:space="preserve"> </w:t>
      </w:r>
      <w:r w:rsidR="00F77ECE">
        <w:rPr>
          <w:lang w:val="es-ES" w:eastAsia="es-ES"/>
        </w:rPr>
        <w:t>TITULO DEL TRABAJO</w:t>
      </w:r>
    </w:p>
    <w:p w14:paraId="32A487EF" w14:textId="5C438BF3" w:rsidR="00984C34" w:rsidRPr="00CB7020" w:rsidRDefault="00984C34" w:rsidP="008F47F3">
      <w:pPr>
        <w:spacing w:after="160" w:line="360" w:lineRule="auto"/>
        <w:ind w:firstLine="680"/>
        <w:rPr>
          <w:lang w:val="es-ES" w:eastAsia="es-ES"/>
        </w:rPr>
      </w:pPr>
      <w:r w:rsidRPr="00CB7020">
        <w:rPr>
          <w:lang w:val="es-ES" w:eastAsia="es-ES"/>
        </w:rPr>
        <w:t>Autoriz</w:t>
      </w:r>
      <w:r w:rsidR="00DA1803">
        <w:rPr>
          <w:lang w:val="es-ES" w:eastAsia="es-ES"/>
        </w:rPr>
        <w:t>o</w:t>
      </w:r>
      <w:r w:rsidRPr="00CB7020">
        <w:rPr>
          <w:lang w:val="es-ES" w:eastAsia="es-ES"/>
        </w:rPr>
        <w:t xml:space="preserve"> a la Universida</w:t>
      </w:r>
      <w:r w:rsidR="00DB562C">
        <w:rPr>
          <w:lang w:val="es-ES" w:eastAsia="es-ES"/>
        </w:rPr>
        <w:t>d Privada</w:t>
      </w:r>
      <w:r w:rsidRPr="00CB7020">
        <w:rPr>
          <w:lang w:val="es-ES" w:eastAsia="es-ES"/>
        </w:rPr>
        <w:t xml:space="preserve"> del Este, la publicación oficial de su uso y reproducción. En caso de que el manuscrito sea aceptado para su publicación, autorizamos su reproducción impresa y electrónica sin compensación económica y por tiempo ilimitado, además de la transferencia del contenido a una base de datos externa, esperando que la política de libre acceso de la publicación sea favorable para una mayor difusión del artículo entre la comunidad científica.</w:t>
      </w:r>
    </w:p>
    <w:p w14:paraId="6CFFB044" w14:textId="20E25E18" w:rsidR="00984C34" w:rsidRPr="00CB7020" w:rsidRDefault="00DA1803" w:rsidP="00B81B40">
      <w:pPr>
        <w:spacing w:after="160" w:line="360" w:lineRule="auto"/>
        <w:ind w:firstLine="680"/>
        <w:rPr>
          <w:lang w:val="es-ES" w:eastAsia="es-ES"/>
        </w:rPr>
      </w:pPr>
      <w:r>
        <w:rPr>
          <w:lang w:val="es-ES" w:eastAsia="es-ES"/>
        </w:rPr>
        <w:t xml:space="preserve">El </w:t>
      </w:r>
      <w:r w:rsidR="00AF40DD">
        <w:rPr>
          <w:lang w:val="es-ES" w:eastAsia="es-ES"/>
        </w:rPr>
        <w:t xml:space="preserve">autor </w:t>
      </w:r>
      <w:r w:rsidR="00AF40DD" w:rsidRPr="00CB7020">
        <w:rPr>
          <w:lang w:val="es-ES" w:eastAsia="es-ES"/>
        </w:rPr>
        <w:t>declara</w:t>
      </w:r>
      <w:r w:rsidR="00984C34" w:rsidRPr="00CB7020">
        <w:rPr>
          <w:lang w:val="es-ES" w:eastAsia="es-ES"/>
        </w:rPr>
        <w:t xml:space="preserve"> </w:t>
      </w:r>
      <w:r w:rsidR="00984C34" w:rsidRPr="008753E1">
        <w:rPr>
          <w:lang w:val="es-ES" w:eastAsia="es-ES"/>
        </w:rPr>
        <w:t>que est</w:t>
      </w:r>
      <w:r>
        <w:rPr>
          <w:lang w:val="es-ES" w:eastAsia="es-ES"/>
        </w:rPr>
        <w:t>á</w:t>
      </w:r>
      <w:r w:rsidR="00984C34" w:rsidRPr="008753E1">
        <w:rPr>
          <w:lang w:val="es-ES" w:eastAsia="es-ES"/>
        </w:rPr>
        <w:t xml:space="preserve"> enterad</w:t>
      </w:r>
      <w:r>
        <w:rPr>
          <w:lang w:val="es-ES" w:eastAsia="es-ES"/>
        </w:rPr>
        <w:t>o</w:t>
      </w:r>
      <w:r w:rsidR="00984C34" w:rsidRPr="008753E1">
        <w:rPr>
          <w:lang w:val="es-ES" w:eastAsia="es-ES"/>
        </w:rPr>
        <w:t xml:space="preserve"> y de acuerdo con el orden de autoría señalado en el manuscrito original, que participamos en el estudi</w:t>
      </w:r>
      <w:r w:rsidR="00AF40DD">
        <w:rPr>
          <w:lang w:val="es-ES" w:eastAsia="es-ES"/>
        </w:rPr>
        <w:t>o</w:t>
      </w:r>
      <w:r w:rsidR="00984C34" w:rsidRPr="00CB7020">
        <w:rPr>
          <w:lang w:val="es-ES" w:eastAsia="es-ES"/>
        </w:rPr>
        <w:t xml:space="preserve">, que nos responsabilizamos públicamente de éste y aprobamos la versión final del mismo. </w:t>
      </w:r>
    </w:p>
    <w:p w14:paraId="281A15BE" w14:textId="2A023AC1" w:rsidR="00984C34" w:rsidRPr="00CB7020" w:rsidRDefault="00AF40DD" w:rsidP="00B81B40">
      <w:pPr>
        <w:spacing w:after="160" w:line="360" w:lineRule="auto"/>
        <w:ind w:firstLine="680"/>
        <w:rPr>
          <w:lang w:val="es-ES" w:eastAsia="es-ES"/>
        </w:rPr>
      </w:pPr>
      <w:r>
        <w:rPr>
          <w:lang w:val="es-ES" w:eastAsia="es-ES"/>
        </w:rPr>
        <w:t>El a</w:t>
      </w:r>
      <w:r w:rsidR="00984C34" w:rsidRPr="00CB7020">
        <w:rPr>
          <w:lang w:val="es-ES" w:eastAsia="es-ES"/>
        </w:rPr>
        <w:t>utor asegura que el trabajo sometido es original, que la información contenida (incluyendo cuadros, figuras y fotografías) no ha sido publicado previamente ni está en consideración en otra revista, que no se violan derechos de autor o de propiedad de terceros y que se respeta la privacidad de los participantes del estudio.</w:t>
      </w:r>
    </w:p>
    <w:p w14:paraId="0BC0E960" w14:textId="717CF508" w:rsidR="00984C34" w:rsidRPr="005028E8" w:rsidRDefault="00AE51A4" w:rsidP="00B81B40">
      <w:pPr>
        <w:spacing w:after="160" w:line="360" w:lineRule="auto"/>
        <w:ind w:firstLine="0"/>
        <w:jc w:val="center"/>
        <w:rPr>
          <w:lang w:val="es-ES" w:eastAsia="es-ES"/>
        </w:rPr>
      </w:pPr>
      <w:r>
        <w:rPr>
          <w:lang w:val="es-ES" w:eastAsia="es-ES"/>
        </w:rPr>
        <w:t xml:space="preserve">                                                         </w:t>
      </w:r>
      <w:r w:rsidR="00984C34" w:rsidRPr="00CB7020">
        <w:rPr>
          <w:lang w:val="es-ES" w:eastAsia="es-ES"/>
        </w:rPr>
        <w:t xml:space="preserve">Presidente Franco, </w:t>
      </w:r>
      <w:r w:rsidR="00AA27AC">
        <w:rPr>
          <w:lang w:val="es-ES" w:eastAsia="es-ES"/>
        </w:rPr>
        <w:t>1</w:t>
      </w:r>
      <w:r w:rsidR="00D74965">
        <w:rPr>
          <w:lang w:val="es-ES" w:eastAsia="es-ES"/>
        </w:rPr>
        <w:t xml:space="preserve"> de </w:t>
      </w:r>
      <w:r w:rsidR="00AA27AC">
        <w:rPr>
          <w:lang w:val="es-ES" w:eastAsia="es-ES"/>
        </w:rPr>
        <w:t>octubre</w:t>
      </w:r>
      <w:r w:rsidR="00984C34" w:rsidRPr="00CB7020">
        <w:rPr>
          <w:lang w:val="es-ES" w:eastAsia="es-ES"/>
        </w:rPr>
        <w:t xml:space="preserve"> </w:t>
      </w:r>
      <w:r w:rsidR="007E5D31" w:rsidRPr="00CB7020">
        <w:rPr>
          <w:lang w:val="es-ES" w:eastAsia="es-ES"/>
        </w:rPr>
        <w:t>de 202</w:t>
      </w:r>
      <w:r w:rsidR="0070008D">
        <w:rPr>
          <w:lang w:val="es-ES" w:eastAsia="es-ES"/>
        </w:rPr>
        <w:t>3</w:t>
      </w:r>
      <w:r>
        <w:rPr>
          <w:lang w:val="es-ES" w:eastAsia="es-ES"/>
        </w:rPr>
        <w:t>.</w:t>
      </w:r>
    </w:p>
    <w:p w14:paraId="02C5C911" w14:textId="79FA2DBB" w:rsidR="00984C34" w:rsidRPr="00B81B40" w:rsidRDefault="00E5572B" w:rsidP="00CB7020">
      <w:pPr>
        <w:spacing w:after="160" w:line="360" w:lineRule="auto"/>
        <w:ind w:firstLine="0"/>
        <w:jc w:val="left"/>
        <w:rPr>
          <w:lang w:val="es-ES" w:eastAsia="es-ES"/>
        </w:rPr>
      </w:pPr>
      <w:r>
        <w:rPr>
          <w:lang w:val="es-ES" w:eastAsia="es-ES"/>
        </w:rPr>
        <w:t>Autor responsable</w:t>
      </w:r>
      <w:r w:rsidR="00984C34" w:rsidRPr="00B81B40">
        <w:rPr>
          <w:lang w:val="es-ES" w:eastAsia="es-ES"/>
        </w:rPr>
        <w:t xml:space="preserve">: </w:t>
      </w:r>
    </w:p>
    <w:p w14:paraId="78BF45B3" w14:textId="74DE5A0E" w:rsidR="00B81B40" w:rsidRDefault="00B81B40" w:rsidP="00B81B40">
      <w:pPr>
        <w:spacing w:after="160"/>
        <w:ind w:firstLine="0"/>
        <w:jc w:val="left"/>
        <w:rPr>
          <w:rFonts w:eastAsia="Calibri"/>
          <w:lang w:val="es-ES" w:eastAsia="es-ES"/>
        </w:rPr>
      </w:pPr>
      <w:r w:rsidRPr="00B81B40">
        <w:rPr>
          <w:rFonts w:eastAsia="Calibri"/>
          <w:lang w:val="es-ES" w:eastAsia="es-ES"/>
        </w:rPr>
        <w:t>1</w:t>
      </w:r>
      <w:r w:rsidR="008C56EE">
        <w:rPr>
          <w:rFonts w:eastAsia="Calibri"/>
          <w:lang w:val="es-ES" w:eastAsia="es-ES"/>
        </w:rPr>
        <w:t xml:space="preserve">- </w:t>
      </w:r>
      <w:r w:rsidR="00F77ECE">
        <w:rPr>
          <w:rFonts w:eastAsia="Calibri"/>
          <w:lang w:val="es-ES" w:eastAsia="es-ES"/>
        </w:rPr>
        <w:t xml:space="preserve">Alumno                                          </w:t>
      </w:r>
      <w:r w:rsidR="00AA27AC" w:rsidRPr="00AA27AC">
        <w:rPr>
          <w:rFonts w:eastAsia="Calibri"/>
          <w:lang w:val="es-ES" w:eastAsia="es-ES"/>
        </w:rPr>
        <w:t xml:space="preserve"> </w:t>
      </w:r>
      <w:r w:rsidR="00AA27AC">
        <w:rPr>
          <w:rFonts w:eastAsia="Calibri"/>
          <w:lang w:val="es-ES" w:eastAsia="es-ES"/>
        </w:rPr>
        <w:t xml:space="preserve">               </w:t>
      </w:r>
      <w:r w:rsidRPr="00B81B40">
        <w:rPr>
          <w:rFonts w:eastAsia="Calibri"/>
          <w:lang w:val="es-ES" w:eastAsia="es-ES"/>
        </w:rPr>
        <w:t>----------------------------------</w:t>
      </w:r>
    </w:p>
    <w:p w14:paraId="0D1B4348" w14:textId="6DBB723B" w:rsidR="00F77ECE" w:rsidRDefault="00F77ECE" w:rsidP="00B81B40">
      <w:pPr>
        <w:spacing w:after="160"/>
        <w:ind w:firstLine="0"/>
        <w:jc w:val="left"/>
        <w:rPr>
          <w:rFonts w:eastAsia="Calibri"/>
          <w:lang w:val="es-ES" w:eastAsia="es-ES"/>
        </w:rPr>
      </w:pPr>
      <w:r>
        <w:rPr>
          <w:rFonts w:eastAsia="Calibri"/>
          <w:lang w:val="es-ES" w:eastAsia="es-ES"/>
        </w:rPr>
        <w:t>2- Alumno                                                         …………………………….</w:t>
      </w:r>
    </w:p>
    <w:p w14:paraId="47131608" w14:textId="217AE91B" w:rsidR="00F77ECE" w:rsidRPr="00B81B40" w:rsidRDefault="00F77ECE" w:rsidP="00B81B40">
      <w:pPr>
        <w:spacing w:after="160"/>
        <w:ind w:firstLine="0"/>
        <w:jc w:val="left"/>
        <w:rPr>
          <w:rFonts w:eastAsia="Calibri"/>
          <w:lang w:val="es-ES" w:eastAsia="es-ES"/>
        </w:rPr>
      </w:pPr>
      <w:r>
        <w:rPr>
          <w:rFonts w:eastAsia="Calibri"/>
          <w:lang w:val="es-ES" w:eastAsia="es-ES"/>
        </w:rPr>
        <w:t>3- Alumno                                                      …………………………….</w:t>
      </w:r>
    </w:p>
    <w:p w14:paraId="5D23A08A" w14:textId="750AE300" w:rsidR="00B80A3A" w:rsidRPr="00B81B40" w:rsidRDefault="00B80A3A" w:rsidP="00AA27AC">
      <w:pPr>
        <w:spacing w:after="160"/>
        <w:ind w:firstLine="0"/>
        <w:jc w:val="left"/>
        <w:rPr>
          <w:rFonts w:eastAsia="Calibri"/>
          <w:lang w:val="es-ES" w:eastAsia="es-ES"/>
        </w:rPr>
      </w:pPr>
    </w:p>
    <w:p w14:paraId="3AD2C5DE" w14:textId="77777777" w:rsidR="002B5C97" w:rsidRDefault="002B5C97" w:rsidP="00CB7020">
      <w:pPr>
        <w:spacing w:after="160" w:line="360" w:lineRule="auto"/>
        <w:ind w:firstLine="0"/>
        <w:jc w:val="center"/>
      </w:pPr>
    </w:p>
    <w:p w14:paraId="73DF9579" w14:textId="70165570" w:rsidR="005F5FE9" w:rsidRDefault="005F5FE9" w:rsidP="00AE51A4">
      <w:pPr>
        <w:pStyle w:val="Ttulo1"/>
        <w:spacing w:before="0" w:after="240" w:line="360" w:lineRule="auto"/>
        <w:ind w:firstLine="0"/>
        <w:jc w:val="both"/>
        <w:rPr>
          <w:rFonts w:ascii="Times New Roman" w:hAnsi="Times New Roman"/>
          <w:b w:val="0"/>
          <w:sz w:val="24"/>
        </w:rPr>
      </w:pPr>
    </w:p>
    <w:p w14:paraId="1AC34EC1" w14:textId="7A3C3C3B" w:rsidR="00C90E78" w:rsidRPr="005F5FE9" w:rsidRDefault="00940149" w:rsidP="005F5FE9">
      <w:pPr>
        <w:pStyle w:val="Ttulo1"/>
        <w:spacing w:before="0" w:after="240" w:line="360" w:lineRule="auto"/>
        <w:ind w:firstLine="0"/>
        <w:rPr>
          <w:rFonts w:ascii="Times New Roman" w:hAnsi="Times New Roman"/>
          <w:b w:val="0"/>
          <w:sz w:val="24"/>
        </w:rPr>
      </w:pPr>
      <w:bookmarkStart w:id="7" w:name="_Toc179192700"/>
      <w:r w:rsidRPr="005F5FE9">
        <w:rPr>
          <w:rFonts w:ascii="Times New Roman" w:hAnsi="Times New Roman"/>
          <w:b w:val="0"/>
          <w:sz w:val="24"/>
        </w:rPr>
        <w:t>DECLARACIÓN DE AUTENTICIDAD</w:t>
      </w:r>
      <w:r w:rsidR="00E5572B" w:rsidRPr="005F5FE9">
        <w:rPr>
          <w:rFonts w:ascii="Times New Roman" w:hAnsi="Times New Roman"/>
          <w:b w:val="0"/>
          <w:sz w:val="24"/>
        </w:rPr>
        <w:t xml:space="preserve"> Y DE RESPONSABILIDAD DEL AUTOR</w:t>
      </w:r>
      <w:r w:rsidRPr="005F5FE9">
        <w:rPr>
          <w:rFonts w:ascii="Times New Roman" w:hAnsi="Times New Roman"/>
          <w:b w:val="0"/>
          <w:sz w:val="24"/>
        </w:rPr>
        <w:t>ES</w:t>
      </w:r>
      <w:bookmarkEnd w:id="7"/>
    </w:p>
    <w:p w14:paraId="10344C37" w14:textId="6F2240F4" w:rsidR="00B81B40" w:rsidRPr="00B81B40" w:rsidRDefault="00F77ECE" w:rsidP="005F5FE9">
      <w:pPr>
        <w:spacing w:line="360" w:lineRule="auto"/>
        <w:ind w:firstLine="680"/>
        <w:rPr>
          <w:lang w:val="es-ES" w:eastAsia="es-ES"/>
        </w:rPr>
      </w:pPr>
      <w:r>
        <w:rPr>
          <w:lang w:val="es-ES" w:eastAsia="es-ES"/>
        </w:rPr>
        <w:t>Los/as</w:t>
      </w:r>
      <w:r w:rsidR="00B81B40" w:rsidRPr="00B81B40">
        <w:rPr>
          <w:lang w:val="es-ES" w:eastAsia="es-ES"/>
        </w:rPr>
        <w:t xml:space="preserve"> estudiante</w:t>
      </w:r>
      <w:r>
        <w:rPr>
          <w:lang w:val="es-ES" w:eastAsia="es-ES"/>
        </w:rPr>
        <w:t>s</w:t>
      </w:r>
      <w:r w:rsidR="0020370E">
        <w:rPr>
          <w:lang w:val="es-ES" w:eastAsia="es-ES"/>
        </w:rPr>
        <w:t>,</w:t>
      </w:r>
      <w:r w:rsidR="0020370E" w:rsidRPr="0020370E">
        <w:t xml:space="preserve"> </w:t>
      </w:r>
      <w:r>
        <w:t>XXXXXXXXXXXXXX</w:t>
      </w:r>
      <w:r w:rsidR="00A55ACA">
        <w:rPr>
          <w:lang w:val="es-ES" w:eastAsia="es-ES"/>
        </w:rPr>
        <w:t xml:space="preserve">, </w:t>
      </w:r>
      <w:r w:rsidR="00A55ACA" w:rsidRPr="00B81B40">
        <w:rPr>
          <w:lang w:val="es-ES" w:eastAsia="es-ES"/>
        </w:rPr>
        <w:t>paraguayo</w:t>
      </w:r>
      <w:r w:rsidR="00B81B40" w:rsidRPr="00B81B40">
        <w:rPr>
          <w:lang w:val="es-ES" w:eastAsia="es-ES"/>
        </w:rPr>
        <w:t>, declara que los resultados obtenidos en la investigación que se presenta como Informe Final, previo a la obtención del título</w:t>
      </w:r>
      <w:r w:rsidR="006F02D7">
        <w:rPr>
          <w:lang w:val="es-ES" w:eastAsia="es-ES"/>
        </w:rPr>
        <w:t xml:space="preserve"> de Administrador de </w:t>
      </w:r>
      <w:r w:rsidR="00AE51A4" w:rsidRPr="00047C04">
        <w:rPr>
          <w:lang w:val="es-ES" w:eastAsia="es-ES"/>
        </w:rPr>
        <w:t xml:space="preserve">Empresas, </w:t>
      </w:r>
      <w:r w:rsidR="00FA167F" w:rsidRPr="00047C04">
        <w:rPr>
          <w:lang w:val="es-ES" w:eastAsia="es-ES"/>
        </w:rPr>
        <w:t>s</w:t>
      </w:r>
      <w:r w:rsidR="00B81B40" w:rsidRPr="00047C04">
        <w:rPr>
          <w:lang w:val="es-ES" w:eastAsia="es-ES"/>
        </w:rPr>
        <w:t>on absolutamente originales, auténticos y personales.</w:t>
      </w:r>
    </w:p>
    <w:p w14:paraId="415C9A32" w14:textId="77777777" w:rsidR="00B81B40" w:rsidRPr="00B81B40" w:rsidRDefault="00B81B40" w:rsidP="00B81B40">
      <w:pPr>
        <w:spacing w:line="360" w:lineRule="auto"/>
        <w:ind w:firstLine="0"/>
        <w:rPr>
          <w:lang w:val="es-ES" w:eastAsia="es-ES"/>
        </w:rPr>
      </w:pPr>
    </w:p>
    <w:p w14:paraId="18943D31" w14:textId="77777777" w:rsidR="00B81B40" w:rsidRDefault="00B81B40" w:rsidP="00B81B40">
      <w:pPr>
        <w:spacing w:line="360" w:lineRule="auto"/>
        <w:ind w:firstLine="0"/>
        <w:rPr>
          <w:lang w:val="es-ES" w:eastAsia="es-ES"/>
        </w:rPr>
      </w:pPr>
      <w:r w:rsidRPr="00B81B40">
        <w:rPr>
          <w:lang w:val="es-ES" w:eastAsia="es-ES"/>
        </w:rPr>
        <w:t xml:space="preserve">     En tal virtud, se declara que el contenido, las conclusiones y los efectos legales, académicos que se desprenden del trabajo propuesto de investigación y luego de la redacción de este documento son y serán exclusiva responsabilidad legal y académica de los investigadores del TFG mencionados.</w:t>
      </w:r>
    </w:p>
    <w:p w14:paraId="251AB4ED" w14:textId="77777777" w:rsidR="002A7FE0" w:rsidRDefault="002A7FE0" w:rsidP="00B81B40">
      <w:pPr>
        <w:spacing w:line="360" w:lineRule="auto"/>
        <w:ind w:firstLine="0"/>
        <w:rPr>
          <w:lang w:val="es-ES" w:eastAsia="es-ES"/>
        </w:rPr>
      </w:pPr>
    </w:p>
    <w:p w14:paraId="494D20D5" w14:textId="77777777" w:rsidR="002A7FE0" w:rsidRDefault="002A7FE0" w:rsidP="00B81B40">
      <w:pPr>
        <w:spacing w:line="360" w:lineRule="auto"/>
        <w:ind w:firstLine="0"/>
        <w:rPr>
          <w:lang w:val="es-ES" w:eastAsia="es-ES"/>
        </w:rPr>
      </w:pPr>
    </w:p>
    <w:p w14:paraId="09FC5027" w14:textId="77777777" w:rsidR="00B81B40" w:rsidRPr="00B81B40" w:rsidRDefault="00B81B40" w:rsidP="00B81B40">
      <w:pPr>
        <w:spacing w:line="360" w:lineRule="auto"/>
        <w:ind w:firstLine="0"/>
        <w:rPr>
          <w:lang w:val="es-ES" w:eastAsia="es-ES"/>
        </w:rPr>
      </w:pPr>
    </w:p>
    <w:p w14:paraId="2F9BA95B" w14:textId="4E98ABBC" w:rsidR="00B81B40" w:rsidRPr="00AE51A4" w:rsidRDefault="002A7FE0" w:rsidP="00B81B40">
      <w:pPr>
        <w:spacing w:line="360" w:lineRule="auto"/>
        <w:ind w:firstLine="0"/>
        <w:rPr>
          <w:lang w:val="pt-BR" w:eastAsia="es-ES"/>
        </w:rPr>
      </w:pPr>
      <w:r>
        <w:rPr>
          <w:lang w:val="pt-BR" w:eastAsia="es-ES"/>
        </w:rPr>
        <w:t xml:space="preserve">        </w:t>
      </w:r>
      <w:r w:rsidR="00B81B40" w:rsidRPr="00AE51A4">
        <w:rPr>
          <w:lang w:val="pt-BR" w:eastAsia="es-ES"/>
        </w:rPr>
        <w:t xml:space="preserve">…………………………..        </w:t>
      </w:r>
      <w:r w:rsidR="00F77ECE">
        <w:rPr>
          <w:lang w:val="pt-BR" w:eastAsia="es-ES"/>
        </w:rPr>
        <w:t>........................</w:t>
      </w:r>
      <w:r w:rsidR="00B81B40" w:rsidRPr="00AE51A4">
        <w:rPr>
          <w:lang w:val="pt-BR" w:eastAsia="es-ES"/>
        </w:rPr>
        <w:t xml:space="preserve">  </w:t>
      </w:r>
      <w:r w:rsidR="00F77ECE">
        <w:rPr>
          <w:lang w:val="pt-BR" w:eastAsia="es-ES"/>
        </w:rPr>
        <w:t xml:space="preserve">           ............................</w:t>
      </w:r>
    </w:p>
    <w:p w14:paraId="01BCE2F3" w14:textId="6806F53B" w:rsidR="00B81B40" w:rsidRPr="00AE51A4" w:rsidRDefault="00DC521A" w:rsidP="00B81B40">
      <w:pPr>
        <w:spacing w:line="360" w:lineRule="auto"/>
        <w:ind w:firstLine="0"/>
        <w:rPr>
          <w:lang w:val="pt-BR" w:eastAsia="es-ES"/>
        </w:rPr>
      </w:pPr>
      <w:r>
        <w:rPr>
          <w:lang w:val="pt-BR" w:eastAsia="es-ES"/>
        </w:rPr>
        <w:t xml:space="preserve">                    </w:t>
      </w:r>
      <w:r w:rsidRPr="00DC521A">
        <w:t xml:space="preserve"> </w:t>
      </w:r>
      <w:r w:rsidR="00F77ECE">
        <w:t>Alumno                           Alumno                                Alumno</w:t>
      </w:r>
      <w:r w:rsidR="00FA167F" w:rsidRPr="00AE51A4">
        <w:rPr>
          <w:lang w:val="pt-BR" w:eastAsia="es-ES"/>
        </w:rPr>
        <w:t xml:space="preserve">     </w:t>
      </w:r>
    </w:p>
    <w:p w14:paraId="465B446A" w14:textId="49422B22" w:rsidR="00B81B40" w:rsidRPr="00652382" w:rsidRDefault="00652382" w:rsidP="00B81B40">
      <w:pPr>
        <w:spacing w:line="360" w:lineRule="auto"/>
        <w:ind w:firstLine="0"/>
        <w:rPr>
          <w:lang w:val="pt-BR" w:eastAsia="es-ES"/>
        </w:rPr>
      </w:pPr>
      <w:r>
        <w:rPr>
          <w:lang w:val="pt-BR" w:eastAsia="es-ES"/>
        </w:rPr>
        <w:t xml:space="preserve">             </w:t>
      </w:r>
      <w:r w:rsidR="002A11B0">
        <w:rPr>
          <w:lang w:val="pt-BR" w:eastAsia="es-ES"/>
        </w:rPr>
        <w:t xml:space="preserve">  </w:t>
      </w:r>
      <w:r w:rsidR="00DC521A">
        <w:rPr>
          <w:lang w:val="pt-BR" w:eastAsia="es-ES"/>
        </w:rPr>
        <w:t xml:space="preserve">       </w:t>
      </w:r>
      <w:r w:rsidR="00B81B40" w:rsidRPr="00652382">
        <w:rPr>
          <w:lang w:val="pt-BR" w:eastAsia="es-ES"/>
        </w:rPr>
        <w:t xml:space="preserve">CI                                      </w:t>
      </w:r>
      <w:r w:rsidR="00F77ECE">
        <w:rPr>
          <w:lang w:val="pt-BR" w:eastAsia="es-ES"/>
        </w:rPr>
        <w:t xml:space="preserve"> CI                                        CI</w:t>
      </w:r>
    </w:p>
    <w:p w14:paraId="365C82EF" w14:textId="77777777" w:rsidR="00B81B40" w:rsidRPr="00652382" w:rsidRDefault="00B81B40" w:rsidP="00B81B40">
      <w:pPr>
        <w:spacing w:line="360" w:lineRule="auto"/>
        <w:ind w:firstLine="0"/>
        <w:rPr>
          <w:lang w:val="pt-BR" w:eastAsia="es-ES"/>
        </w:rPr>
      </w:pPr>
      <w:r w:rsidRPr="00652382">
        <w:rPr>
          <w:lang w:val="pt-BR" w:eastAsia="es-ES"/>
        </w:rPr>
        <w:t xml:space="preserve">                            </w:t>
      </w:r>
    </w:p>
    <w:p w14:paraId="1617CEF0" w14:textId="77777777" w:rsidR="00B81B40" w:rsidRPr="00652382" w:rsidRDefault="00B81B40" w:rsidP="00B81B40">
      <w:pPr>
        <w:spacing w:line="360" w:lineRule="auto"/>
        <w:ind w:firstLine="0"/>
        <w:rPr>
          <w:lang w:val="pt-BR" w:eastAsia="es-ES"/>
        </w:rPr>
      </w:pPr>
    </w:p>
    <w:p w14:paraId="22F4A81F" w14:textId="18FE22CC" w:rsidR="00B81B40" w:rsidRPr="005028E8" w:rsidRDefault="00B81B40" w:rsidP="002A7FE0">
      <w:pPr>
        <w:spacing w:line="360" w:lineRule="auto"/>
        <w:ind w:firstLine="0"/>
        <w:rPr>
          <w:lang w:val="es-ES" w:eastAsia="es-ES"/>
        </w:rPr>
      </w:pPr>
      <w:r w:rsidRPr="00652382">
        <w:rPr>
          <w:lang w:val="pt-BR" w:eastAsia="es-ES"/>
        </w:rPr>
        <w:t xml:space="preserve">                                   </w:t>
      </w:r>
    </w:p>
    <w:p w14:paraId="1EE26A7B" w14:textId="77777777" w:rsidR="00984C34" w:rsidRPr="005028E8" w:rsidRDefault="00984C34" w:rsidP="00CB7020">
      <w:pPr>
        <w:spacing w:after="160" w:line="360" w:lineRule="auto"/>
        <w:rPr>
          <w:lang w:val="es-ES" w:eastAsia="es-ES"/>
        </w:rPr>
      </w:pPr>
    </w:p>
    <w:p w14:paraId="6F1BB384" w14:textId="77777777" w:rsidR="00984C34" w:rsidRPr="005028E8" w:rsidRDefault="00984C34" w:rsidP="00CB7020">
      <w:pPr>
        <w:spacing w:after="160" w:line="360" w:lineRule="auto"/>
        <w:ind w:firstLine="0"/>
        <w:jc w:val="left"/>
        <w:rPr>
          <w:lang w:val="es-ES" w:eastAsia="es-ES"/>
        </w:rPr>
      </w:pPr>
    </w:p>
    <w:p w14:paraId="14C2D00F" w14:textId="77777777" w:rsidR="00984C34" w:rsidRPr="005028E8" w:rsidRDefault="00783F28" w:rsidP="00CB7020">
      <w:pPr>
        <w:spacing w:after="160" w:line="360" w:lineRule="auto"/>
        <w:ind w:firstLine="0"/>
        <w:jc w:val="left"/>
        <w:rPr>
          <w:lang w:val="es-ES" w:eastAsia="es-ES"/>
        </w:rPr>
      </w:pPr>
      <w:r>
        <w:rPr>
          <w:lang w:val="es-ES" w:eastAsia="es-ES"/>
        </w:rPr>
        <w:t xml:space="preserve">  </w:t>
      </w:r>
    </w:p>
    <w:p w14:paraId="10B481BB" w14:textId="77777777" w:rsidR="00984C34" w:rsidRPr="005028E8" w:rsidRDefault="00984C34" w:rsidP="00CB7020">
      <w:pPr>
        <w:spacing w:after="160" w:line="360" w:lineRule="auto"/>
        <w:ind w:firstLine="0"/>
        <w:jc w:val="left"/>
        <w:rPr>
          <w:lang w:val="es-ES" w:eastAsia="es-ES"/>
        </w:rPr>
        <w:sectPr w:rsidR="00984C34" w:rsidRPr="005028E8" w:rsidSect="002B2B7E">
          <w:headerReference w:type="default" r:id="rId12"/>
          <w:pgSz w:w="11907" w:h="16839" w:code="9"/>
          <w:pgMar w:top="1701" w:right="1701" w:bottom="1701" w:left="2268" w:header="851" w:footer="709" w:gutter="0"/>
          <w:pgNumType w:fmt="lowerRoman" w:start="8"/>
          <w:cols w:space="708"/>
          <w:docGrid w:linePitch="360"/>
        </w:sectPr>
      </w:pPr>
      <w:r>
        <w:rPr>
          <w:lang w:val="es-ES" w:eastAsia="es-ES"/>
        </w:rPr>
        <w:t xml:space="preserve">           </w:t>
      </w:r>
      <w:r w:rsidR="00605C92">
        <w:rPr>
          <w:lang w:val="es-ES" w:eastAsia="es-ES"/>
        </w:rPr>
        <w:t xml:space="preserve">  </w:t>
      </w:r>
      <w:r>
        <w:rPr>
          <w:lang w:val="es-ES" w:eastAsia="es-ES"/>
        </w:rPr>
        <w:t xml:space="preserve">       </w:t>
      </w:r>
      <w:r w:rsidR="00184007">
        <w:rPr>
          <w:lang w:val="es-ES" w:eastAsia="es-ES"/>
        </w:rPr>
        <w:t xml:space="preserve">       </w:t>
      </w:r>
    </w:p>
    <w:p w14:paraId="77E191D6" w14:textId="725E5E8E" w:rsidR="00BD592E" w:rsidRPr="00AE51A4" w:rsidRDefault="00002154" w:rsidP="00CB7020">
      <w:pPr>
        <w:pStyle w:val="Ttulo1"/>
        <w:spacing w:before="0" w:after="160" w:line="360" w:lineRule="auto"/>
        <w:rPr>
          <w:rFonts w:ascii="Times New Roman" w:hAnsi="Times New Roman"/>
          <w:b w:val="0"/>
        </w:rPr>
      </w:pPr>
      <w:bookmarkStart w:id="8" w:name="_Toc179192701"/>
      <w:r w:rsidRPr="00AE51A4">
        <w:rPr>
          <w:rFonts w:ascii="Times New Roman" w:hAnsi="Times New Roman"/>
          <w:b w:val="0"/>
        </w:rPr>
        <w:lastRenderedPageBreak/>
        <w:t>CAPÍ</w:t>
      </w:r>
      <w:r w:rsidR="00BD592E" w:rsidRPr="00AE51A4">
        <w:rPr>
          <w:rFonts w:ascii="Times New Roman" w:hAnsi="Times New Roman"/>
          <w:b w:val="0"/>
        </w:rPr>
        <w:t>TULO I</w:t>
      </w:r>
      <w:bookmarkEnd w:id="8"/>
    </w:p>
    <w:p w14:paraId="23A4B3B5" w14:textId="77777777" w:rsidR="00872984" w:rsidRPr="00CB2019" w:rsidRDefault="00002154" w:rsidP="00CB7020">
      <w:pPr>
        <w:pStyle w:val="Ttulo1"/>
        <w:spacing w:before="0" w:after="160" w:line="360" w:lineRule="auto"/>
        <w:rPr>
          <w:rFonts w:ascii="Times New Roman" w:hAnsi="Times New Roman"/>
          <w:b w:val="0"/>
          <w:sz w:val="32"/>
          <w:szCs w:val="32"/>
          <w:lang w:val="es-ES"/>
        </w:rPr>
      </w:pPr>
      <w:bookmarkStart w:id="9" w:name="_Toc179192702"/>
      <w:r w:rsidRPr="00CB2019">
        <w:rPr>
          <w:rFonts w:ascii="Times New Roman" w:hAnsi="Times New Roman"/>
          <w:b w:val="0"/>
          <w:sz w:val="32"/>
          <w:szCs w:val="32"/>
          <w:lang w:val="es-ES"/>
        </w:rPr>
        <w:t>INTRODUCCIÓ</w:t>
      </w:r>
      <w:r w:rsidR="00872984" w:rsidRPr="00CB2019">
        <w:rPr>
          <w:rFonts w:ascii="Times New Roman" w:hAnsi="Times New Roman"/>
          <w:b w:val="0"/>
          <w:sz w:val="32"/>
          <w:szCs w:val="32"/>
          <w:lang w:val="es-ES"/>
        </w:rPr>
        <w:t>N</w:t>
      </w:r>
      <w:bookmarkEnd w:id="9"/>
    </w:p>
    <w:p w14:paraId="008EEF10" w14:textId="77777777" w:rsidR="00872984" w:rsidRPr="005028E8" w:rsidRDefault="00872984" w:rsidP="00CB7020">
      <w:pPr>
        <w:spacing w:after="160" w:line="360" w:lineRule="auto"/>
        <w:ind w:firstLine="993"/>
        <w:jc w:val="left"/>
        <w:rPr>
          <w:b/>
          <w:sz w:val="28"/>
          <w:szCs w:val="28"/>
          <w:lang w:val="es-ES"/>
        </w:rPr>
      </w:pPr>
    </w:p>
    <w:p w14:paraId="0675F728" w14:textId="77777777" w:rsidR="00337148" w:rsidRPr="005028E8" w:rsidRDefault="00337148" w:rsidP="00CB7020">
      <w:pPr>
        <w:spacing w:after="160" w:line="360" w:lineRule="auto"/>
        <w:ind w:firstLine="993"/>
        <w:jc w:val="left"/>
        <w:rPr>
          <w:b/>
          <w:sz w:val="28"/>
          <w:szCs w:val="28"/>
          <w:lang w:val="es-ES"/>
        </w:rPr>
      </w:pPr>
    </w:p>
    <w:p w14:paraId="769771CD" w14:textId="77777777" w:rsidR="00337148" w:rsidRPr="005028E8" w:rsidRDefault="00337148" w:rsidP="00CB7020">
      <w:pPr>
        <w:spacing w:after="160" w:line="360" w:lineRule="auto"/>
        <w:ind w:firstLine="993"/>
        <w:jc w:val="left"/>
        <w:rPr>
          <w:b/>
          <w:sz w:val="28"/>
          <w:szCs w:val="28"/>
          <w:lang w:val="es-ES"/>
        </w:rPr>
      </w:pPr>
    </w:p>
    <w:p w14:paraId="2AF5BA9F" w14:textId="77777777" w:rsidR="00337148" w:rsidRPr="005028E8" w:rsidRDefault="00337148" w:rsidP="00CB7020">
      <w:pPr>
        <w:spacing w:after="160" w:line="360" w:lineRule="auto"/>
        <w:ind w:firstLine="993"/>
        <w:jc w:val="left"/>
        <w:rPr>
          <w:b/>
          <w:sz w:val="28"/>
          <w:szCs w:val="28"/>
          <w:lang w:val="es-ES"/>
        </w:rPr>
      </w:pPr>
    </w:p>
    <w:p w14:paraId="300524A1" w14:textId="77777777" w:rsidR="00337148" w:rsidRPr="005028E8" w:rsidRDefault="00337148" w:rsidP="00CB7020">
      <w:pPr>
        <w:spacing w:after="160" w:line="360" w:lineRule="auto"/>
        <w:ind w:firstLine="993"/>
        <w:jc w:val="left"/>
        <w:rPr>
          <w:b/>
          <w:sz w:val="28"/>
          <w:szCs w:val="28"/>
          <w:lang w:val="es-ES"/>
        </w:rPr>
      </w:pPr>
    </w:p>
    <w:p w14:paraId="505AF72C" w14:textId="77777777" w:rsidR="00337148" w:rsidRPr="005028E8" w:rsidRDefault="00337148" w:rsidP="00CB7020">
      <w:pPr>
        <w:spacing w:after="160" w:line="360" w:lineRule="auto"/>
        <w:ind w:firstLine="993"/>
        <w:jc w:val="left"/>
        <w:rPr>
          <w:b/>
          <w:sz w:val="28"/>
          <w:szCs w:val="28"/>
          <w:lang w:val="es-ES"/>
        </w:rPr>
      </w:pPr>
    </w:p>
    <w:p w14:paraId="4CC94626" w14:textId="77777777" w:rsidR="00337148" w:rsidRPr="005028E8" w:rsidRDefault="00337148" w:rsidP="00CB7020">
      <w:pPr>
        <w:spacing w:after="160" w:line="360" w:lineRule="auto"/>
        <w:ind w:firstLine="993"/>
        <w:jc w:val="left"/>
        <w:rPr>
          <w:b/>
          <w:sz w:val="28"/>
          <w:szCs w:val="28"/>
          <w:lang w:val="es-ES"/>
        </w:rPr>
      </w:pPr>
    </w:p>
    <w:p w14:paraId="6095009C" w14:textId="77777777" w:rsidR="00337148" w:rsidRPr="005028E8" w:rsidRDefault="00337148" w:rsidP="00CB7020">
      <w:pPr>
        <w:spacing w:after="160" w:line="360" w:lineRule="auto"/>
        <w:ind w:firstLine="993"/>
        <w:jc w:val="left"/>
        <w:rPr>
          <w:b/>
          <w:sz w:val="28"/>
          <w:szCs w:val="28"/>
          <w:lang w:val="es-ES"/>
        </w:rPr>
      </w:pPr>
    </w:p>
    <w:p w14:paraId="4F455496" w14:textId="77777777" w:rsidR="00337148" w:rsidRPr="005028E8" w:rsidRDefault="00337148" w:rsidP="00CB7020">
      <w:pPr>
        <w:spacing w:after="160" w:line="360" w:lineRule="auto"/>
        <w:ind w:firstLine="993"/>
        <w:jc w:val="left"/>
        <w:rPr>
          <w:b/>
          <w:sz w:val="28"/>
          <w:szCs w:val="28"/>
          <w:lang w:val="es-ES"/>
        </w:rPr>
      </w:pPr>
    </w:p>
    <w:p w14:paraId="31CAD842" w14:textId="77777777" w:rsidR="00337148" w:rsidRPr="005028E8" w:rsidRDefault="00337148" w:rsidP="00CB7020">
      <w:pPr>
        <w:spacing w:after="160" w:line="360" w:lineRule="auto"/>
        <w:ind w:firstLine="993"/>
        <w:jc w:val="left"/>
        <w:rPr>
          <w:b/>
          <w:sz w:val="28"/>
          <w:szCs w:val="28"/>
          <w:lang w:val="es-ES"/>
        </w:rPr>
      </w:pPr>
    </w:p>
    <w:p w14:paraId="4DD726AE" w14:textId="77777777" w:rsidR="00337148" w:rsidRPr="005028E8" w:rsidRDefault="00337148" w:rsidP="00CB7020">
      <w:pPr>
        <w:spacing w:after="160" w:line="360" w:lineRule="auto"/>
        <w:ind w:firstLine="993"/>
        <w:jc w:val="left"/>
        <w:rPr>
          <w:b/>
          <w:sz w:val="28"/>
          <w:szCs w:val="28"/>
          <w:lang w:val="es-ES"/>
        </w:rPr>
      </w:pPr>
    </w:p>
    <w:p w14:paraId="51F3BEB8" w14:textId="77777777" w:rsidR="00337148" w:rsidRPr="005028E8" w:rsidRDefault="00337148" w:rsidP="00CB7020">
      <w:pPr>
        <w:spacing w:after="160" w:line="360" w:lineRule="auto"/>
        <w:ind w:firstLine="993"/>
        <w:jc w:val="left"/>
        <w:rPr>
          <w:b/>
          <w:sz w:val="28"/>
          <w:szCs w:val="28"/>
          <w:lang w:val="es-ES"/>
        </w:rPr>
      </w:pPr>
    </w:p>
    <w:p w14:paraId="0EE88D10" w14:textId="77777777" w:rsidR="00337148" w:rsidRPr="005028E8" w:rsidRDefault="00337148" w:rsidP="00CB7020">
      <w:pPr>
        <w:spacing w:after="160" w:line="360" w:lineRule="auto"/>
        <w:ind w:firstLine="993"/>
        <w:jc w:val="left"/>
        <w:rPr>
          <w:b/>
          <w:sz w:val="28"/>
          <w:szCs w:val="28"/>
          <w:lang w:val="es-ES"/>
        </w:rPr>
      </w:pPr>
    </w:p>
    <w:p w14:paraId="0A7847BA" w14:textId="77777777" w:rsidR="00337148" w:rsidRPr="005028E8" w:rsidRDefault="00337148" w:rsidP="00CB7020">
      <w:pPr>
        <w:spacing w:after="160" w:line="360" w:lineRule="auto"/>
        <w:ind w:firstLine="993"/>
        <w:jc w:val="left"/>
        <w:rPr>
          <w:b/>
          <w:sz w:val="28"/>
          <w:szCs w:val="28"/>
          <w:lang w:val="es-ES"/>
        </w:rPr>
      </w:pPr>
    </w:p>
    <w:p w14:paraId="436464CA" w14:textId="77777777" w:rsidR="00337148" w:rsidRPr="005028E8" w:rsidRDefault="00337148" w:rsidP="00CB7020">
      <w:pPr>
        <w:spacing w:after="160" w:line="360" w:lineRule="auto"/>
        <w:ind w:firstLine="993"/>
        <w:jc w:val="left"/>
        <w:rPr>
          <w:b/>
          <w:sz w:val="28"/>
          <w:szCs w:val="28"/>
          <w:lang w:val="es-ES"/>
        </w:rPr>
      </w:pPr>
    </w:p>
    <w:p w14:paraId="7D7B7863" w14:textId="77777777" w:rsidR="00337148" w:rsidRPr="005028E8" w:rsidRDefault="00337148" w:rsidP="00CB7020">
      <w:pPr>
        <w:spacing w:after="160" w:line="360" w:lineRule="auto"/>
        <w:ind w:firstLine="993"/>
        <w:jc w:val="left"/>
        <w:rPr>
          <w:b/>
          <w:sz w:val="28"/>
          <w:szCs w:val="28"/>
          <w:lang w:val="es-ES"/>
        </w:rPr>
      </w:pPr>
    </w:p>
    <w:p w14:paraId="04C67A76" w14:textId="77777777" w:rsidR="00337148" w:rsidRPr="005028E8" w:rsidRDefault="00337148" w:rsidP="00CB7020">
      <w:pPr>
        <w:spacing w:after="160" w:line="360" w:lineRule="auto"/>
        <w:ind w:firstLine="993"/>
        <w:jc w:val="left"/>
        <w:rPr>
          <w:b/>
          <w:sz w:val="28"/>
          <w:szCs w:val="28"/>
          <w:lang w:val="es-ES"/>
        </w:rPr>
      </w:pPr>
    </w:p>
    <w:p w14:paraId="50B9C595" w14:textId="77777777" w:rsidR="002C3796" w:rsidRPr="005028E8" w:rsidRDefault="002C3796" w:rsidP="00CB7020">
      <w:pPr>
        <w:spacing w:after="160" w:line="360" w:lineRule="auto"/>
        <w:ind w:firstLine="993"/>
        <w:jc w:val="left"/>
        <w:rPr>
          <w:b/>
          <w:sz w:val="28"/>
          <w:szCs w:val="28"/>
          <w:lang w:val="es-ES"/>
        </w:rPr>
        <w:sectPr w:rsidR="002C3796" w:rsidRPr="005028E8" w:rsidSect="00A07B7B">
          <w:headerReference w:type="default" r:id="rId13"/>
          <w:footerReference w:type="default" r:id="rId14"/>
          <w:pgSz w:w="11907" w:h="16839" w:code="9"/>
          <w:pgMar w:top="1701" w:right="1701" w:bottom="1701" w:left="2268" w:header="851" w:footer="709" w:gutter="0"/>
          <w:pgNumType w:fmt="lowerRoman" w:start="3"/>
          <w:cols w:space="708"/>
          <w:docGrid w:linePitch="360"/>
        </w:sectPr>
      </w:pPr>
    </w:p>
    <w:p w14:paraId="01DDD587" w14:textId="77777777" w:rsidR="000F7497" w:rsidRPr="00C95511" w:rsidRDefault="00E35DFC" w:rsidP="00C95511">
      <w:pPr>
        <w:pStyle w:val="Ttulo2"/>
        <w:spacing w:after="240"/>
      </w:pPr>
      <w:bookmarkStart w:id="10" w:name="_Toc179192703"/>
      <w:r w:rsidRPr="00C95511">
        <w:lastRenderedPageBreak/>
        <w:t>Introducción</w:t>
      </w:r>
      <w:bookmarkEnd w:id="10"/>
    </w:p>
    <w:p w14:paraId="12C9814E" w14:textId="77777777" w:rsidR="00ED318D" w:rsidRDefault="00ED318D" w:rsidP="00ED318D">
      <w:pPr>
        <w:spacing w:before="100" w:beforeAutospacing="1" w:after="100" w:afterAutospacing="1" w:line="360" w:lineRule="auto"/>
        <w:rPr>
          <w:lang w:eastAsia="es-PY"/>
        </w:rPr>
      </w:pPr>
      <w:r>
        <w:rPr>
          <w:lang w:eastAsia="es-PY"/>
        </w:rPr>
        <w:t>La introducción es la presentación general, comprensiva, clara, y breve del contenido del trabajo de investigación que exprese una idea somera, pero exacta de los diversos aspectos que componen el trabajo. Se trata, en última instancia, de hacer un planteamiento claro y ordenado del tema de la investigación, de su importancia de sus implicaciones, así como de la manera en que se ha creído conveniente abordar el estudio de sus diferentes elementos.</w:t>
      </w:r>
    </w:p>
    <w:p w14:paraId="57725770" w14:textId="77777777" w:rsidR="00ED318D" w:rsidRDefault="00ED318D" w:rsidP="00ED318D">
      <w:pPr>
        <w:spacing w:before="100" w:beforeAutospacing="1" w:after="100" w:afterAutospacing="1" w:line="360" w:lineRule="auto"/>
        <w:rPr>
          <w:lang w:eastAsia="es-PY"/>
        </w:rPr>
      </w:pPr>
      <w:r>
        <w:rPr>
          <w:lang w:eastAsia="es-PY"/>
        </w:rPr>
        <w:t>Una introducción obedece a la formulación de las siguientes preguntas:</w:t>
      </w:r>
    </w:p>
    <w:p w14:paraId="5891562D" w14:textId="77777777" w:rsidR="00ED318D" w:rsidRDefault="00ED318D" w:rsidP="00ED318D">
      <w:pPr>
        <w:spacing w:before="100" w:beforeAutospacing="1" w:after="100" w:afterAutospacing="1" w:line="360" w:lineRule="auto"/>
        <w:rPr>
          <w:lang w:eastAsia="es-PY"/>
        </w:rPr>
      </w:pPr>
      <w:r>
        <w:rPr>
          <w:lang w:eastAsia="es-PY"/>
        </w:rPr>
        <w:t>-</w:t>
      </w:r>
      <w:r>
        <w:rPr>
          <w:lang w:eastAsia="es-PY"/>
        </w:rPr>
        <w:tab/>
        <w:t>¿Cuál es el tema del trabajo?</w:t>
      </w:r>
    </w:p>
    <w:p w14:paraId="5AA3EB2A" w14:textId="77777777" w:rsidR="00ED318D" w:rsidRDefault="00ED318D" w:rsidP="00ED318D">
      <w:pPr>
        <w:spacing w:before="100" w:beforeAutospacing="1" w:after="100" w:afterAutospacing="1" w:line="360" w:lineRule="auto"/>
        <w:rPr>
          <w:lang w:eastAsia="es-PY"/>
        </w:rPr>
      </w:pPr>
      <w:r>
        <w:rPr>
          <w:lang w:eastAsia="es-PY"/>
        </w:rPr>
        <w:t>-</w:t>
      </w:r>
      <w:r>
        <w:rPr>
          <w:lang w:eastAsia="es-PY"/>
        </w:rPr>
        <w:tab/>
        <w:t>¿Por qué se hace el trabajo?</w:t>
      </w:r>
    </w:p>
    <w:p w14:paraId="5D819CE6" w14:textId="77777777" w:rsidR="00ED318D" w:rsidRDefault="00ED318D" w:rsidP="00ED318D">
      <w:pPr>
        <w:spacing w:before="100" w:beforeAutospacing="1" w:after="100" w:afterAutospacing="1" w:line="360" w:lineRule="auto"/>
        <w:rPr>
          <w:lang w:eastAsia="es-PY"/>
        </w:rPr>
      </w:pPr>
      <w:r>
        <w:rPr>
          <w:lang w:eastAsia="es-PY"/>
        </w:rPr>
        <w:t>-</w:t>
      </w:r>
      <w:r>
        <w:rPr>
          <w:lang w:eastAsia="es-PY"/>
        </w:rPr>
        <w:tab/>
        <w:t>¿Cómo está pensado el trabajo?</w:t>
      </w:r>
    </w:p>
    <w:p w14:paraId="506CF9F2" w14:textId="77777777" w:rsidR="00ED318D" w:rsidRDefault="00ED318D" w:rsidP="00ED318D">
      <w:pPr>
        <w:spacing w:before="100" w:beforeAutospacing="1" w:after="100" w:afterAutospacing="1" w:line="360" w:lineRule="auto"/>
        <w:rPr>
          <w:lang w:eastAsia="es-PY"/>
        </w:rPr>
      </w:pPr>
      <w:r>
        <w:rPr>
          <w:lang w:eastAsia="es-PY"/>
        </w:rPr>
        <w:t>-</w:t>
      </w:r>
      <w:r>
        <w:rPr>
          <w:lang w:eastAsia="es-PY"/>
        </w:rPr>
        <w:tab/>
        <w:t>¿Cuál es el método empleado en el trabajo?</w:t>
      </w:r>
    </w:p>
    <w:p w14:paraId="235E698A" w14:textId="1BB9DCE1" w:rsidR="00F77ECE" w:rsidRPr="00953846" w:rsidRDefault="00ED318D" w:rsidP="00ED318D">
      <w:pPr>
        <w:spacing w:before="100" w:beforeAutospacing="1" w:after="100" w:afterAutospacing="1" w:line="360" w:lineRule="auto"/>
        <w:rPr>
          <w:lang w:eastAsia="es-ES"/>
        </w:rPr>
      </w:pPr>
      <w:r>
        <w:rPr>
          <w:lang w:eastAsia="es-PY"/>
        </w:rPr>
        <w:t>-</w:t>
      </w:r>
      <w:r>
        <w:rPr>
          <w:lang w:eastAsia="es-PY"/>
        </w:rPr>
        <w:tab/>
        <w:t>¿Cuáles son las limitaciones del trabajo?</w:t>
      </w:r>
    </w:p>
    <w:p w14:paraId="368E5200" w14:textId="77777777" w:rsidR="00AB5F25" w:rsidRDefault="00AB5F25" w:rsidP="007908C6">
      <w:pPr>
        <w:spacing w:after="240" w:line="360" w:lineRule="auto"/>
        <w:rPr>
          <w:highlight w:val="yellow"/>
        </w:rPr>
      </w:pPr>
    </w:p>
    <w:p w14:paraId="6EA97184" w14:textId="77777777" w:rsidR="00AB5F25" w:rsidRDefault="00AB5F25" w:rsidP="007908C6">
      <w:pPr>
        <w:spacing w:after="240" w:line="360" w:lineRule="auto"/>
        <w:rPr>
          <w:highlight w:val="yellow"/>
        </w:rPr>
      </w:pPr>
    </w:p>
    <w:p w14:paraId="1A2E5ECE" w14:textId="77777777" w:rsidR="00AB5F25" w:rsidRDefault="00AB5F25" w:rsidP="007908C6">
      <w:pPr>
        <w:spacing w:after="240" w:line="360" w:lineRule="auto"/>
        <w:rPr>
          <w:highlight w:val="yellow"/>
        </w:rPr>
      </w:pPr>
    </w:p>
    <w:p w14:paraId="5D4FA7C4" w14:textId="77777777" w:rsidR="00AB5F25" w:rsidRDefault="00AB5F25" w:rsidP="007908C6">
      <w:pPr>
        <w:spacing w:after="240" w:line="360" w:lineRule="auto"/>
        <w:rPr>
          <w:highlight w:val="yellow"/>
        </w:rPr>
      </w:pPr>
    </w:p>
    <w:p w14:paraId="6D959348" w14:textId="77777777" w:rsidR="00AB5F25" w:rsidRDefault="00AB5F25" w:rsidP="007908C6">
      <w:pPr>
        <w:spacing w:after="240" w:line="360" w:lineRule="auto"/>
        <w:rPr>
          <w:highlight w:val="yellow"/>
        </w:rPr>
      </w:pPr>
    </w:p>
    <w:p w14:paraId="1AD2E04C" w14:textId="77777777" w:rsidR="00AB5F25" w:rsidRDefault="00AB5F25" w:rsidP="007908C6">
      <w:pPr>
        <w:spacing w:after="240" w:line="360" w:lineRule="auto"/>
        <w:rPr>
          <w:highlight w:val="yellow"/>
        </w:rPr>
      </w:pPr>
    </w:p>
    <w:p w14:paraId="69B88449" w14:textId="77777777" w:rsidR="00AB5F25" w:rsidRDefault="00AB5F25" w:rsidP="007908C6">
      <w:pPr>
        <w:spacing w:after="240" w:line="360" w:lineRule="auto"/>
        <w:rPr>
          <w:highlight w:val="yellow"/>
        </w:rPr>
      </w:pPr>
    </w:p>
    <w:p w14:paraId="34D4A127" w14:textId="77777777" w:rsidR="00AB5F25" w:rsidRDefault="00AB5F25" w:rsidP="007908C6">
      <w:pPr>
        <w:spacing w:after="240" w:line="360" w:lineRule="auto"/>
        <w:rPr>
          <w:highlight w:val="yellow"/>
        </w:rPr>
      </w:pPr>
    </w:p>
    <w:p w14:paraId="48F1357B" w14:textId="77777777" w:rsidR="00AB5F25" w:rsidRDefault="00AB5F25" w:rsidP="007908C6">
      <w:pPr>
        <w:spacing w:after="240" w:line="360" w:lineRule="auto"/>
        <w:rPr>
          <w:highlight w:val="yellow"/>
        </w:rPr>
      </w:pPr>
    </w:p>
    <w:p w14:paraId="36A5A63D" w14:textId="466C1F87" w:rsidR="00AD7A41" w:rsidRPr="000C2BC9" w:rsidRDefault="00C90E78" w:rsidP="00C95511">
      <w:pPr>
        <w:pStyle w:val="Ttulo2"/>
        <w:spacing w:after="240"/>
      </w:pPr>
      <w:bookmarkStart w:id="11" w:name="_Toc179192704"/>
      <w:r w:rsidRPr="005028E8">
        <w:lastRenderedPageBreak/>
        <w:t>Problema de investigación</w:t>
      </w:r>
      <w:bookmarkEnd w:id="11"/>
    </w:p>
    <w:p w14:paraId="0BE74735" w14:textId="61A0B639" w:rsidR="00C90E78" w:rsidRDefault="00C90E78" w:rsidP="006C4123">
      <w:pPr>
        <w:pStyle w:val="Ttulo2"/>
        <w:spacing w:after="240"/>
        <w:jc w:val="left"/>
      </w:pPr>
      <w:bookmarkStart w:id="12" w:name="_Toc179192705"/>
      <w:r w:rsidRPr="000D27A5">
        <w:t>Planteamiento del problema</w:t>
      </w:r>
      <w:bookmarkEnd w:id="12"/>
    </w:p>
    <w:p w14:paraId="7D597FB1" w14:textId="77777777" w:rsidR="00ED318D" w:rsidRPr="00ED318D" w:rsidRDefault="00ED318D" w:rsidP="00ED318D">
      <w:pPr>
        <w:spacing w:after="160" w:line="360" w:lineRule="auto"/>
        <w:ind w:firstLine="0"/>
        <w:jc w:val="left"/>
        <w:rPr>
          <w:rFonts w:eastAsia="Calibri"/>
          <w:sz w:val="28"/>
        </w:rPr>
      </w:pPr>
      <w:bookmarkStart w:id="13" w:name="_Toc179192577"/>
      <w:bookmarkStart w:id="14" w:name="_Toc179192706"/>
      <w:r w:rsidRPr="00ED318D">
        <w:rPr>
          <w:rFonts w:eastAsia="Calibri"/>
        </w:rPr>
        <w:t>Se describe en un párrafo o en dos, lo desconocido del tema de la investigación, la situación problemática vinculada a la idea que se desea estudiar.</w:t>
      </w:r>
    </w:p>
    <w:bookmarkEnd w:id="13"/>
    <w:bookmarkEnd w:id="14"/>
    <w:p w14:paraId="43C9F985" w14:textId="21A00410" w:rsidR="00631306" w:rsidRPr="00631306" w:rsidRDefault="00631306" w:rsidP="00631306">
      <w:pPr>
        <w:pStyle w:val="Ttulo2"/>
        <w:spacing w:after="240"/>
        <w:ind w:firstLine="851"/>
        <w:jc w:val="both"/>
        <w:rPr>
          <w:b w:val="0"/>
          <w:bCs/>
          <w:sz w:val="24"/>
          <w:szCs w:val="24"/>
        </w:rPr>
      </w:pPr>
    </w:p>
    <w:p w14:paraId="3F878315" w14:textId="77777777" w:rsidR="00C90E78" w:rsidRDefault="00C90E78" w:rsidP="00C95511">
      <w:pPr>
        <w:pStyle w:val="Ttulo2"/>
        <w:spacing w:after="240"/>
        <w:jc w:val="left"/>
      </w:pPr>
      <w:bookmarkStart w:id="15" w:name="_Toc177628619"/>
      <w:bookmarkStart w:id="16" w:name="_Toc179192707"/>
      <w:r w:rsidRPr="005028E8">
        <w:t>Pregunta central</w:t>
      </w:r>
      <w:bookmarkEnd w:id="15"/>
      <w:bookmarkEnd w:id="16"/>
    </w:p>
    <w:p w14:paraId="61085C1D" w14:textId="5B79FD70" w:rsidR="00F81541" w:rsidRDefault="00300E89" w:rsidP="00C95511">
      <w:pPr>
        <w:pStyle w:val="Ttulo2"/>
        <w:spacing w:after="240"/>
        <w:jc w:val="left"/>
        <w:rPr>
          <w:b w:val="0"/>
          <w:bCs/>
          <w:sz w:val="24"/>
          <w:szCs w:val="24"/>
        </w:rPr>
      </w:pPr>
      <w:bookmarkStart w:id="17" w:name="_Toc179192579"/>
      <w:bookmarkStart w:id="18" w:name="_Toc179192708"/>
      <w:r w:rsidRPr="00300E89">
        <w:rPr>
          <w:b w:val="0"/>
          <w:bCs/>
          <w:sz w:val="24"/>
          <w:szCs w:val="24"/>
        </w:rPr>
        <w:t>¿</w:t>
      </w:r>
      <w:r w:rsidR="00F77ECE">
        <w:rPr>
          <w:b w:val="0"/>
          <w:bCs/>
          <w:sz w:val="24"/>
          <w:szCs w:val="24"/>
        </w:rPr>
        <w:t xml:space="preserve">     xxxxxxxxxxxxxx  </w:t>
      </w:r>
      <w:r w:rsidRPr="00300E89">
        <w:rPr>
          <w:b w:val="0"/>
          <w:bCs/>
          <w:sz w:val="24"/>
          <w:szCs w:val="24"/>
        </w:rPr>
        <w:t>?</w:t>
      </w:r>
      <w:bookmarkEnd w:id="17"/>
      <w:bookmarkEnd w:id="18"/>
    </w:p>
    <w:p w14:paraId="71FCAAC5" w14:textId="77777777" w:rsidR="00EE36DF" w:rsidRPr="00F81541" w:rsidRDefault="00EE36DF" w:rsidP="00C95511">
      <w:pPr>
        <w:pStyle w:val="Ttulo2"/>
        <w:spacing w:after="240"/>
        <w:jc w:val="left"/>
        <w:rPr>
          <w:b w:val="0"/>
          <w:bCs/>
          <w:sz w:val="24"/>
          <w:szCs w:val="24"/>
        </w:rPr>
      </w:pPr>
    </w:p>
    <w:p w14:paraId="67681D5C" w14:textId="77777777" w:rsidR="007E235F" w:rsidRDefault="00C90E78" w:rsidP="00C95511">
      <w:pPr>
        <w:pStyle w:val="Ttulo2"/>
        <w:spacing w:after="240"/>
        <w:jc w:val="left"/>
      </w:pPr>
      <w:bookmarkStart w:id="19" w:name="_Toc179192709"/>
      <w:r w:rsidRPr="000D27A5">
        <w:t>Preguntas específicas</w:t>
      </w:r>
      <w:bookmarkEnd w:id="19"/>
    </w:p>
    <w:p w14:paraId="357A68E1" w14:textId="4CC19EAF" w:rsidR="00F80E30" w:rsidRDefault="00F80E30" w:rsidP="00F80E30">
      <w:pPr>
        <w:spacing w:line="360" w:lineRule="auto"/>
        <w:ind w:firstLine="0"/>
      </w:pPr>
      <w:r>
        <w:t>1°</w:t>
      </w:r>
      <w:r w:rsidR="00EE36DF">
        <w:t xml:space="preserve">- </w:t>
      </w:r>
      <w:r>
        <w:t xml:space="preserve"> ¿</w:t>
      </w:r>
      <w:r w:rsidR="00F77ECE">
        <w:t xml:space="preserve">   xxxxxxxxxxxxx </w:t>
      </w:r>
      <w:r>
        <w:t>?</w:t>
      </w:r>
    </w:p>
    <w:p w14:paraId="61E5D6A6" w14:textId="77777777" w:rsidR="00F80E30" w:rsidRDefault="00F80E30" w:rsidP="00F80E30">
      <w:pPr>
        <w:spacing w:line="360" w:lineRule="auto"/>
        <w:ind w:firstLine="0"/>
      </w:pPr>
    </w:p>
    <w:p w14:paraId="341640A1" w14:textId="254114A4" w:rsidR="00F80E30" w:rsidRDefault="00F80E30" w:rsidP="00F80E30">
      <w:pPr>
        <w:spacing w:line="360" w:lineRule="auto"/>
        <w:ind w:firstLine="0"/>
      </w:pPr>
      <w:r>
        <w:t xml:space="preserve">2° </w:t>
      </w:r>
      <w:r w:rsidR="00EE36DF">
        <w:t xml:space="preserve">- </w:t>
      </w:r>
      <w:r>
        <w:t>¿</w:t>
      </w:r>
      <w:r w:rsidR="00F77ECE">
        <w:t xml:space="preserve">  xxxxxxx    </w:t>
      </w:r>
      <w:r>
        <w:t>?</w:t>
      </w:r>
    </w:p>
    <w:p w14:paraId="4AB01444" w14:textId="77777777" w:rsidR="00F80E30" w:rsidRDefault="00F80E30" w:rsidP="00F80E30">
      <w:pPr>
        <w:spacing w:line="360" w:lineRule="auto"/>
        <w:ind w:firstLine="0"/>
      </w:pPr>
    </w:p>
    <w:p w14:paraId="0425A1C1" w14:textId="21D28B92" w:rsidR="00C95511" w:rsidRDefault="00F80E30" w:rsidP="00F80E30">
      <w:pPr>
        <w:spacing w:line="360" w:lineRule="auto"/>
        <w:ind w:firstLine="0"/>
        <w:rPr>
          <w:b/>
          <w:sz w:val="28"/>
          <w:szCs w:val="28"/>
          <w:lang w:val="es-ES" w:eastAsia="es-ES"/>
        </w:rPr>
      </w:pPr>
      <w:r>
        <w:t>3°</w:t>
      </w:r>
      <w:r w:rsidR="00EE36DF">
        <w:t xml:space="preserve">- </w:t>
      </w:r>
      <w:r>
        <w:t xml:space="preserve"> ¿</w:t>
      </w:r>
      <w:r w:rsidR="00F77ECE">
        <w:t xml:space="preserve">  xxxxxxxxxxxx </w:t>
      </w:r>
      <w:r w:rsidR="00F81541">
        <w:t xml:space="preserve">?               </w:t>
      </w:r>
      <w:r w:rsidR="00C95511">
        <w:br w:type="page"/>
      </w:r>
    </w:p>
    <w:p w14:paraId="587DC5D8" w14:textId="6BF72A7B" w:rsidR="00C90E78" w:rsidRPr="00CD0B32" w:rsidRDefault="00C90E78" w:rsidP="00C95511">
      <w:pPr>
        <w:pStyle w:val="Ttulo2"/>
        <w:spacing w:after="240"/>
        <w:rPr>
          <w:lang w:val="es-PY"/>
        </w:rPr>
      </w:pPr>
      <w:bookmarkStart w:id="20" w:name="_Toc179192710"/>
      <w:r w:rsidRPr="00CD0B32">
        <w:lastRenderedPageBreak/>
        <w:t>Objetivos</w:t>
      </w:r>
      <w:bookmarkEnd w:id="20"/>
    </w:p>
    <w:p w14:paraId="058D1942" w14:textId="77777777" w:rsidR="00C90E78" w:rsidRPr="000D27A5" w:rsidRDefault="00C90E78" w:rsidP="00C95511">
      <w:pPr>
        <w:pStyle w:val="Ttulo2"/>
        <w:spacing w:after="240"/>
        <w:jc w:val="left"/>
      </w:pPr>
      <w:bookmarkStart w:id="21" w:name="_Toc179192711"/>
      <w:r w:rsidRPr="000D27A5">
        <w:t>Objetivo general</w:t>
      </w:r>
      <w:bookmarkEnd w:id="21"/>
      <w:r w:rsidRPr="000D27A5">
        <w:t xml:space="preserve"> </w:t>
      </w:r>
    </w:p>
    <w:p w14:paraId="468DC886" w14:textId="136B3036" w:rsidR="00C95511" w:rsidRDefault="00EE36DF" w:rsidP="00C95511">
      <w:pPr>
        <w:pStyle w:val="Ttulo2"/>
        <w:spacing w:after="240"/>
        <w:jc w:val="left"/>
        <w:rPr>
          <w:b w:val="0"/>
          <w:bCs/>
          <w:sz w:val="22"/>
          <w:szCs w:val="22"/>
          <w:lang w:val="es-AR"/>
        </w:rPr>
      </w:pPr>
      <w:bookmarkStart w:id="22" w:name="_Toc179192583"/>
      <w:bookmarkStart w:id="23" w:name="_Toc179192712"/>
      <w:r>
        <w:rPr>
          <w:b w:val="0"/>
          <w:bCs/>
          <w:sz w:val="22"/>
          <w:szCs w:val="22"/>
          <w:lang w:val="es-AR"/>
        </w:rPr>
        <w:t>X</w:t>
      </w:r>
      <w:r w:rsidR="00F77ECE">
        <w:rPr>
          <w:b w:val="0"/>
          <w:bCs/>
          <w:sz w:val="22"/>
          <w:szCs w:val="22"/>
          <w:lang w:val="es-AR"/>
        </w:rPr>
        <w:t>xxxxxxxxxxxxxx</w:t>
      </w:r>
      <w:bookmarkEnd w:id="22"/>
      <w:bookmarkEnd w:id="23"/>
    </w:p>
    <w:p w14:paraId="258C415A" w14:textId="77777777" w:rsidR="00EE36DF" w:rsidRPr="000C17D1" w:rsidRDefault="00EE36DF" w:rsidP="00C95511">
      <w:pPr>
        <w:pStyle w:val="Ttulo2"/>
        <w:spacing w:after="240"/>
        <w:jc w:val="left"/>
        <w:rPr>
          <w:b w:val="0"/>
          <w:bCs/>
          <w:sz w:val="22"/>
          <w:szCs w:val="22"/>
          <w:lang w:val="es-AR"/>
        </w:rPr>
      </w:pPr>
    </w:p>
    <w:p w14:paraId="27DBE4CB" w14:textId="27B0D951" w:rsidR="00C90E78" w:rsidRDefault="00C90E78" w:rsidP="00C95511">
      <w:pPr>
        <w:pStyle w:val="Ttulo2"/>
        <w:spacing w:after="240"/>
        <w:jc w:val="left"/>
      </w:pPr>
      <w:bookmarkStart w:id="24" w:name="_Toc179192713"/>
      <w:r w:rsidRPr="000D27A5">
        <w:t>Objetivos específicos</w:t>
      </w:r>
      <w:bookmarkEnd w:id="24"/>
    </w:p>
    <w:p w14:paraId="293BB9B9" w14:textId="5EF67038" w:rsidR="000C17D1" w:rsidRDefault="000C17D1" w:rsidP="000C17D1">
      <w:pPr>
        <w:spacing w:after="240" w:line="360" w:lineRule="auto"/>
        <w:ind w:firstLine="0"/>
      </w:pPr>
      <w:r>
        <w:t xml:space="preserve">1° </w:t>
      </w:r>
      <w:r w:rsidR="00EE36DF">
        <w:t xml:space="preserve">- </w:t>
      </w:r>
      <w:r w:rsidR="00F77ECE">
        <w:t xml:space="preserve">xxxxxxxxxxxxxxxxxx </w:t>
      </w:r>
      <w:r>
        <w:t>.</w:t>
      </w:r>
    </w:p>
    <w:p w14:paraId="7350BB15" w14:textId="2AA5E1CE" w:rsidR="000C17D1" w:rsidRDefault="000C17D1" w:rsidP="000C17D1">
      <w:pPr>
        <w:spacing w:after="240" w:line="360" w:lineRule="auto"/>
        <w:ind w:firstLine="0"/>
      </w:pPr>
      <w:r>
        <w:t xml:space="preserve">2° </w:t>
      </w:r>
      <w:r w:rsidR="00EE36DF">
        <w:t xml:space="preserve">- </w:t>
      </w:r>
      <w:r w:rsidR="0032500F">
        <w:t>xxxxxxxxxxxxxxxx</w:t>
      </w:r>
      <w:r>
        <w:t>.</w:t>
      </w:r>
    </w:p>
    <w:p w14:paraId="506C0422" w14:textId="4937A515" w:rsidR="00546DE3" w:rsidRDefault="000C17D1" w:rsidP="000C17D1">
      <w:pPr>
        <w:spacing w:after="240" w:line="360" w:lineRule="auto"/>
        <w:ind w:firstLine="0"/>
      </w:pPr>
      <w:r>
        <w:t xml:space="preserve">3° </w:t>
      </w:r>
      <w:r w:rsidR="00EE36DF">
        <w:t xml:space="preserve">- </w:t>
      </w:r>
      <w:r w:rsidR="0032500F">
        <w:t>xxxxxxxxxxx</w:t>
      </w:r>
      <w:r>
        <w:t>.</w:t>
      </w:r>
    </w:p>
    <w:p w14:paraId="5AE76AD6" w14:textId="77777777" w:rsidR="00CD0B32" w:rsidRDefault="00CD0B32" w:rsidP="00C95511">
      <w:pPr>
        <w:spacing w:after="240" w:line="360" w:lineRule="auto"/>
        <w:ind w:firstLine="0"/>
      </w:pPr>
    </w:p>
    <w:p w14:paraId="7AFA6F73" w14:textId="77777777" w:rsidR="00CD0B32" w:rsidRDefault="00CD0B32" w:rsidP="00C95511">
      <w:pPr>
        <w:spacing w:after="240" w:line="360" w:lineRule="auto"/>
        <w:ind w:firstLine="0"/>
      </w:pPr>
    </w:p>
    <w:p w14:paraId="74929B91" w14:textId="77777777" w:rsidR="00CD0B32" w:rsidRDefault="00CD0B32" w:rsidP="00C95511">
      <w:pPr>
        <w:spacing w:after="240" w:line="360" w:lineRule="auto"/>
        <w:ind w:firstLine="0"/>
      </w:pPr>
    </w:p>
    <w:p w14:paraId="3766EF34" w14:textId="77777777" w:rsidR="00CD0B32" w:rsidRDefault="00CD0B32" w:rsidP="00C95511">
      <w:pPr>
        <w:spacing w:after="240" w:line="360" w:lineRule="auto"/>
        <w:ind w:firstLine="0"/>
      </w:pPr>
    </w:p>
    <w:p w14:paraId="02F37C87" w14:textId="77777777" w:rsidR="00CD0B32" w:rsidRDefault="00CD0B32" w:rsidP="00C95511">
      <w:pPr>
        <w:spacing w:after="240" w:line="360" w:lineRule="auto"/>
        <w:ind w:firstLine="0"/>
      </w:pPr>
    </w:p>
    <w:p w14:paraId="7A23D859" w14:textId="77777777" w:rsidR="00FD18B5" w:rsidRDefault="00FD18B5" w:rsidP="00C95511">
      <w:pPr>
        <w:spacing w:after="240" w:line="360" w:lineRule="auto"/>
        <w:ind w:firstLine="0"/>
      </w:pPr>
    </w:p>
    <w:p w14:paraId="6232A295" w14:textId="77777777" w:rsidR="00FD18B5" w:rsidRDefault="00FD18B5" w:rsidP="00C95511">
      <w:pPr>
        <w:spacing w:after="240" w:line="360" w:lineRule="auto"/>
        <w:ind w:firstLine="0"/>
      </w:pPr>
    </w:p>
    <w:p w14:paraId="49FBD5FA" w14:textId="77777777" w:rsidR="00FD18B5" w:rsidRDefault="00FD18B5" w:rsidP="00C95511">
      <w:pPr>
        <w:spacing w:after="240" w:line="360" w:lineRule="auto"/>
        <w:ind w:firstLine="0"/>
      </w:pPr>
    </w:p>
    <w:p w14:paraId="6A5F30B3" w14:textId="77777777" w:rsidR="000C17D1" w:rsidRDefault="000C17D1" w:rsidP="00C95511">
      <w:pPr>
        <w:spacing w:after="240" w:line="360" w:lineRule="auto"/>
        <w:ind w:firstLine="0"/>
      </w:pPr>
    </w:p>
    <w:p w14:paraId="7AB05B43" w14:textId="77777777" w:rsidR="000C17D1" w:rsidRDefault="000C17D1" w:rsidP="00C95511">
      <w:pPr>
        <w:spacing w:after="240" w:line="360" w:lineRule="auto"/>
        <w:ind w:firstLine="0"/>
      </w:pPr>
    </w:p>
    <w:p w14:paraId="4165F087" w14:textId="77777777" w:rsidR="0032500F" w:rsidRDefault="0032500F" w:rsidP="00C95511">
      <w:pPr>
        <w:spacing w:after="240" w:line="360" w:lineRule="auto"/>
        <w:ind w:firstLine="0"/>
      </w:pPr>
    </w:p>
    <w:p w14:paraId="3E1313A0" w14:textId="77777777" w:rsidR="00FD18B5" w:rsidRDefault="00FD18B5" w:rsidP="00C95511">
      <w:pPr>
        <w:spacing w:after="240" w:line="360" w:lineRule="auto"/>
        <w:ind w:firstLine="0"/>
      </w:pPr>
    </w:p>
    <w:p w14:paraId="60ADCE3B" w14:textId="6C3112FD" w:rsidR="00C90E78" w:rsidRDefault="0032500F" w:rsidP="00C95511">
      <w:pPr>
        <w:pStyle w:val="Ttulo2"/>
        <w:spacing w:after="240"/>
      </w:pPr>
      <w:bookmarkStart w:id="25" w:name="_Toc179192714"/>
      <w:r>
        <w:lastRenderedPageBreak/>
        <w:t xml:space="preserve">Fundamentación </w:t>
      </w:r>
      <w:bookmarkEnd w:id="25"/>
    </w:p>
    <w:p w14:paraId="1A9F23E0" w14:textId="48D5F343" w:rsidR="00133481" w:rsidRPr="00133481" w:rsidRDefault="0032500F" w:rsidP="0032500F">
      <w:pPr>
        <w:pStyle w:val="Ttulo2"/>
        <w:spacing w:after="240"/>
        <w:ind w:firstLine="851"/>
        <w:jc w:val="both"/>
        <w:rPr>
          <w:b w:val="0"/>
          <w:bCs/>
          <w:sz w:val="24"/>
          <w:szCs w:val="24"/>
        </w:rPr>
      </w:pPr>
      <w:bookmarkStart w:id="26" w:name="_Toc179192586"/>
      <w:bookmarkStart w:id="27" w:name="_Toc179192715"/>
      <w:r>
        <w:rPr>
          <w:b w:val="0"/>
          <w:bCs/>
          <w:sz w:val="24"/>
          <w:szCs w:val="24"/>
        </w:rPr>
        <w:t>XXXXXXXXXXXX</w:t>
      </w:r>
      <w:bookmarkEnd w:id="26"/>
      <w:bookmarkEnd w:id="27"/>
    </w:p>
    <w:p w14:paraId="5C92A924" w14:textId="77777777" w:rsidR="00064689" w:rsidRPr="00133481" w:rsidRDefault="00064689" w:rsidP="00133481">
      <w:pPr>
        <w:pStyle w:val="Ttulo2"/>
        <w:spacing w:after="240"/>
        <w:jc w:val="both"/>
        <w:rPr>
          <w:b w:val="0"/>
          <w:bCs/>
          <w:sz w:val="24"/>
          <w:szCs w:val="24"/>
        </w:rPr>
      </w:pPr>
    </w:p>
    <w:p w14:paraId="33187E3C" w14:textId="77777777" w:rsidR="00064689" w:rsidRDefault="00064689" w:rsidP="00C95511">
      <w:pPr>
        <w:pStyle w:val="Ttulo2"/>
        <w:spacing w:after="240"/>
      </w:pPr>
    </w:p>
    <w:p w14:paraId="62487587" w14:textId="77777777" w:rsidR="00064689" w:rsidRDefault="00064689" w:rsidP="00C95511">
      <w:pPr>
        <w:pStyle w:val="Ttulo2"/>
        <w:spacing w:after="240"/>
      </w:pPr>
    </w:p>
    <w:p w14:paraId="57A00089" w14:textId="77777777" w:rsidR="00064689" w:rsidRDefault="00064689" w:rsidP="00C95511">
      <w:pPr>
        <w:pStyle w:val="Ttulo2"/>
        <w:spacing w:after="240"/>
      </w:pPr>
    </w:p>
    <w:p w14:paraId="2D227BDB" w14:textId="77777777" w:rsidR="006C4123" w:rsidRDefault="006C4123">
      <w:pPr>
        <w:ind w:firstLine="0"/>
        <w:jc w:val="left"/>
        <w:rPr>
          <w:b/>
          <w:sz w:val="28"/>
          <w:szCs w:val="28"/>
          <w:lang w:val="es-ES" w:eastAsia="es-ES"/>
        </w:rPr>
      </w:pPr>
      <w:r>
        <w:br w:type="page"/>
      </w:r>
    </w:p>
    <w:p w14:paraId="0676D346" w14:textId="08D6A271" w:rsidR="00C47E92" w:rsidRPr="00C95511" w:rsidRDefault="00C47E92" w:rsidP="00C95511">
      <w:pPr>
        <w:pStyle w:val="Ttulo2"/>
        <w:spacing w:after="240"/>
      </w:pPr>
      <w:bookmarkStart w:id="28" w:name="_Toc179192718"/>
      <w:r w:rsidRPr="00C95511">
        <w:lastRenderedPageBreak/>
        <w:t>Antecedentes del tema</w:t>
      </w:r>
      <w:bookmarkEnd w:id="28"/>
      <w:r w:rsidRPr="00C95511">
        <w:t xml:space="preserve"> </w:t>
      </w:r>
    </w:p>
    <w:p w14:paraId="602ABD3D" w14:textId="77777777" w:rsidR="00073DA9" w:rsidRDefault="00073DA9" w:rsidP="00073DA9">
      <w:pPr>
        <w:tabs>
          <w:tab w:val="left" w:pos="426"/>
        </w:tabs>
        <w:spacing w:after="240" w:line="360" w:lineRule="auto"/>
        <w:contextualSpacing/>
        <w:rPr>
          <w:rFonts w:eastAsia="Calibri"/>
          <w:lang w:val="es-ES" w:eastAsia="es-ES"/>
        </w:rPr>
      </w:pPr>
      <w:r w:rsidRPr="00073DA9">
        <w:rPr>
          <w:rFonts w:eastAsia="Calibri"/>
          <w:lang w:val="es-ES" w:eastAsia="es-ES"/>
        </w:rPr>
        <w:t>La presente investigación cuenta con antecedentes de trabajos realizados a nivel nacional e internacional la cual se detalla a continuación:</w:t>
      </w:r>
    </w:p>
    <w:p w14:paraId="5796FE91" w14:textId="77777777" w:rsidR="00073DA9" w:rsidRPr="00073DA9" w:rsidRDefault="00073DA9" w:rsidP="00073DA9">
      <w:pPr>
        <w:tabs>
          <w:tab w:val="left" w:pos="426"/>
        </w:tabs>
        <w:spacing w:after="240" w:line="360" w:lineRule="auto"/>
        <w:contextualSpacing/>
        <w:rPr>
          <w:rFonts w:eastAsia="Calibri"/>
          <w:lang w:val="es-ES" w:eastAsia="es-ES"/>
        </w:rPr>
      </w:pPr>
    </w:p>
    <w:p w14:paraId="62AAA68C" w14:textId="77777777" w:rsidR="00073DA9" w:rsidRPr="00073DA9" w:rsidRDefault="00073DA9" w:rsidP="00073DA9">
      <w:pPr>
        <w:tabs>
          <w:tab w:val="left" w:pos="426"/>
        </w:tabs>
        <w:spacing w:after="240" w:line="360" w:lineRule="auto"/>
        <w:contextualSpacing/>
        <w:rPr>
          <w:rFonts w:eastAsia="Calibri"/>
          <w:lang w:val="es-ES" w:eastAsia="es-ES"/>
        </w:rPr>
      </w:pPr>
      <w:r w:rsidRPr="00073DA9">
        <w:rPr>
          <w:rFonts w:eastAsia="Calibri"/>
          <w:lang w:val="es-ES" w:eastAsia="es-ES"/>
        </w:rPr>
        <w:t xml:space="preserve">Se ha podido acceder a investigaciones hechas en la Universidad Privada del Este, un trabajo titulado: “oportunidades y perspectivas del emprendedurismo juvenil en Ciudad del Este”, cuyos autores: Sarubbi  et al. (2023) de la Facultad Ciencias Administrativas y Contables - UPE; el objetivo: Analizar el emprendedurismo como una oportunidad efectiva para abordar el desempleo juvenil en Ciudad del Este; Tipo de variable utilizado: en el trabajo no indica el tipo de variable que se utilizó; la metodología que utilizaron fue el enfoque cuantitativo, el nivel de investigación descriptivo, la población y muestra, jóvenes emprendedores. Conclusión:  constituyen puntos de referencia para aquellos jóvenes que deseen emprender algún tipo de negocio y expandirse hacia el mercado de manera exitosa, para que se mitigue de alguna forma el desempleo juvenil. </w:t>
      </w:r>
    </w:p>
    <w:p w14:paraId="47C43D73" w14:textId="77777777" w:rsidR="00073DA9" w:rsidRPr="00073DA9" w:rsidRDefault="00073DA9" w:rsidP="00073DA9">
      <w:pPr>
        <w:tabs>
          <w:tab w:val="left" w:pos="426"/>
        </w:tabs>
        <w:spacing w:after="240" w:line="360" w:lineRule="auto"/>
        <w:contextualSpacing/>
        <w:rPr>
          <w:rFonts w:eastAsia="Calibri"/>
          <w:lang w:val="es-ES" w:eastAsia="es-ES"/>
        </w:rPr>
      </w:pPr>
    </w:p>
    <w:p w14:paraId="4E763087" w14:textId="77777777" w:rsidR="00073DA9" w:rsidRDefault="00073DA9" w:rsidP="00073DA9">
      <w:pPr>
        <w:tabs>
          <w:tab w:val="left" w:pos="426"/>
        </w:tabs>
        <w:spacing w:after="240" w:line="360" w:lineRule="auto"/>
        <w:contextualSpacing/>
        <w:rPr>
          <w:rFonts w:eastAsia="Calibri"/>
          <w:lang w:val="es-ES" w:eastAsia="es-ES"/>
        </w:rPr>
      </w:pPr>
      <w:r w:rsidRPr="00073DA9">
        <w:rPr>
          <w:rFonts w:eastAsia="Calibri"/>
          <w:lang w:val="es-ES" w:eastAsia="es-ES"/>
        </w:rPr>
        <w:t>Por otra parte, se puede mencionar otra investigación “Cultura emprendedora en el ámbito empresarial”, cuyos autores: Rojas et al. (2018) de la Facultad Ciencias Administrativas y Contables -UPE; el objetivo: analizar la implicancia actual del emprendedurismo en el   ámbito empresarial; Tipo de variable utilizado: en el trabajo no indica el tipo de variable que se utilizó, pero se puede mencionar algunas variables encontrados como: cultura emprendedora, desarrollo empresarial, proyectos de emprendedurismo y administración de recursos; la metodología que utilizaron fue el enfoque cuantitativo, nivel de investigación descriptivo, población y muestra, administradores de empresas. Conclusión: se logró identificar que por lo general es el administrador de la empresa a quien compete desarrollar una cultura emprendedora que también sea innovadora para la empresa.</w:t>
      </w:r>
    </w:p>
    <w:p w14:paraId="591AD2DE" w14:textId="77777777" w:rsidR="00073DA9" w:rsidRPr="00073DA9" w:rsidRDefault="00073DA9" w:rsidP="00073DA9">
      <w:pPr>
        <w:tabs>
          <w:tab w:val="left" w:pos="426"/>
        </w:tabs>
        <w:spacing w:after="240" w:line="360" w:lineRule="auto"/>
        <w:contextualSpacing/>
        <w:rPr>
          <w:rFonts w:eastAsia="Calibri"/>
          <w:lang w:val="es-ES" w:eastAsia="es-ES"/>
        </w:rPr>
      </w:pPr>
    </w:p>
    <w:p w14:paraId="4D8C54B6" w14:textId="27309D63" w:rsidR="00B45926" w:rsidRDefault="00073DA9" w:rsidP="00073DA9">
      <w:pPr>
        <w:tabs>
          <w:tab w:val="left" w:pos="426"/>
        </w:tabs>
        <w:spacing w:after="240" w:line="360" w:lineRule="auto"/>
        <w:contextualSpacing/>
        <w:rPr>
          <w:rFonts w:eastAsia="Calibri"/>
          <w:lang w:val="es-ES" w:eastAsia="es-ES"/>
        </w:rPr>
      </w:pPr>
      <w:r w:rsidRPr="00073DA9">
        <w:rPr>
          <w:rFonts w:eastAsia="Calibri"/>
          <w:lang w:val="es-ES" w:eastAsia="es-ES"/>
        </w:rPr>
        <w:t xml:space="preserve">Finalmente, se ha podido examinar un trabajo titulado: ″Empleo y Emprendedurismo Juvenil -   El Rol de la Universidad: Análisis para la Región Piura”, cuyo autor: Alburqueque (2019) de la Facultad: Escuela de Pos Grado. </w:t>
      </w:r>
      <w:r w:rsidRPr="00073DA9">
        <w:rPr>
          <w:rFonts w:eastAsia="Calibri"/>
          <w:lang w:val="es-ES" w:eastAsia="es-ES"/>
        </w:rPr>
        <w:lastRenderedPageBreak/>
        <w:t>Universidad Nacional de Piura, Perú, cuyo objetivo: determinar y evaluar los factores motivadores del autoempleo o empleo y el nivel organizacional que afectan el emprendedurismo juvenil; la metodología utilizada es el método de estudio mixto; la unidad de análisis para el estudio es el alumno de la Universidad Nacional de Piura. Se utiliza la técnica de la encuesta que es más idónea para llevar a cabo esta investigación. Conclusión: los resultados de la investigación muestran la influencia en la intención de crear una empresa tanto de los factores directamente relacionados con ser emprendedor como también por los factores directamente asociados con ser un empleado.</w:t>
      </w:r>
    </w:p>
    <w:p w14:paraId="1B9AB471" w14:textId="77777777" w:rsidR="00B45926" w:rsidRDefault="00B45926" w:rsidP="00CB7020">
      <w:pPr>
        <w:tabs>
          <w:tab w:val="left" w:pos="426"/>
        </w:tabs>
        <w:spacing w:after="160" w:line="360" w:lineRule="auto"/>
        <w:contextualSpacing/>
        <w:rPr>
          <w:rFonts w:eastAsia="Calibri"/>
          <w:lang w:val="es-ES" w:eastAsia="es-ES"/>
        </w:rPr>
      </w:pPr>
    </w:p>
    <w:p w14:paraId="1909233A" w14:textId="77777777" w:rsidR="00B45926" w:rsidRDefault="00B45926" w:rsidP="00CB7020">
      <w:pPr>
        <w:tabs>
          <w:tab w:val="left" w:pos="426"/>
        </w:tabs>
        <w:spacing w:after="160" w:line="360" w:lineRule="auto"/>
        <w:contextualSpacing/>
        <w:rPr>
          <w:rFonts w:eastAsia="Calibri"/>
          <w:lang w:val="es-ES" w:eastAsia="es-ES"/>
        </w:rPr>
      </w:pPr>
    </w:p>
    <w:p w14:paraId="0E992930" w14:textId="77777777" w:rsidR="00B45926" w:rsidRDefault="00B45926" w:rsidP="00CB7020">
      <w:pPr>
        <w:tabs>
          <w:tab w:val="left" w:pos="426"/>
        </w:tabs>
        <w:spacing w:after="160" w:line="360" w:lineRule="auto"/>
        <w:contextualSpacing/>
        <w:rPr>
          <w:rFonts w:eastAsia="Calibri"/>
          <w:lang w:val="es-ES" w:eastAsia="es-ES"/>
        </w:rPr>
      </w:pPr>
    </w:p>
    <w:p w14:paraId="24CDC3FF" w14:textId="77777777" w:rsidR="00B45926" w:rsidRDefault="00B45926" w:rsidP="00CB7020">
      <w:pPr>
        <w:tabs>
          <w:tab w:val="left" w:pos="426"/>
        </w:tabs>
        <w:spacing w:after="160" w:line="360" w:lineRule="auto"/>
        <w:contextualSpacing/>
        <w:rPr>
          <w:rFonts w:eastAsia="Calibri"/>
          <w:lang w:val="es-ES" w:eastAsia="es-ES"/>
        </w:rPr>
      </w:pPr>
    </w:p>
    <w:p w14:paraId="04E4D1E6" w14:textId="77777777" w:rsidR="00B45926" w:rsidRDefault="00B45926" w:rsidP="00CB7020">
      <w:pPr>
        <w:tabs>
          <w:tab w:val="left" w:pos="426"/>
        </w:tabs>
        <w:spacing w:after="160" w:line="360" w:lineRule="auto"/>
        <w:contextualSpacing/>
        <w:rPr>
          <w:rFonts w:eastAsia="Calibri"/>
          <w:lang w:val="es-ES" w:eastAsia="es-ES"/>
        </w:rPr>
      </w:pPr>
    </w:p>
    <w:p w14:paraId="59552A3D" w14:textId="77777777" w:rsidR="00B45926" w:rsidRDefault="00B45926" w:rsidP="00CB7020">
      <w:pPr>
        <w:tabs>
          <w:tab w:val="left" w:pos="426"/>
        </w:tabs>
        <w:spacing w:after="160" w:line="360" w:lineRule="auto"/>
        <w:contextualSpacing/>
        <w:rPr>
          <w:rFonts w:eastAsia="Calibri"/>
          <w:lang w:val="es-ES" w:eastAsia="es-ES"/>
        </w:rPr>
      </w:pPr>
    </w:p>
    <w:p w14:paraId="6CE2D7C2" w14:textId="77777777" w:rsidR="00B45926" w:rsidRDefault="00B45926" w:rsidP="00490082">
      <w:pPr>
        <w:tabs>
          <w:tab w:val="left" w:pos="426"/>
        </w:tabs>
        <w:spacing w:after="160" w:line="360" w:lineRule="auto"/>
        <w:ind w:firstLine="0"/>
        <w:contextualSpacing/>
        <w:rPr>
          <w:rFonts w:eastAsia="Calibri"/>
          <w:lang w:val="es-ES" w:eastAsia="es-ES"/>
        </w:rPr>
      </w:pPr>
    </w:p>
    <w:p w14:paraId="557C2716" w14:textId="77777777" w:rsidR="00B45926" w:rsidRDefault="00B45926" w:rsidP="00CB7020">
      <w:pPr>
        <w:tabs>
          <w:tab w:val="left" w:pos="426"/>
        </w:tabs>
        <w:spacing w:after="160" w:line="360" w:lineRule="auto"/>
        <w:contextualSpacing/>
        <w:rPr>
          <w:rFonts w:eastAsia="Calibri"/>
          <w:lang w:val="es-ES" w:eastAsia="es-ES"/>
        </w:rPr>
      </w:pPr>
    </w:p>
    <w:p w14:paraId="16F44957" w14:textId="77777777" w:rsidR="00B45926" w:rsidRDefault="00B45926" w:rsidP="00CB7020">
      <w:pPr>
        <w:tabs>
          <w:tab w:val="left" w:pos="426"/>
        </w:tabs>
        <w:spacing w:after="160" w:line="360" w:lineRule="auto"/>
        <w:contextualSpacing/>
        <w:rPr>
          <w:rFonts w:eastAsia="Calibri"/>
          <w:lang w:val="es-ES" w:eastAsia="es-ES"/>
        </w:rPr>
      </w:pPr>
    </w:p>
    <w:p w14:paraId="0A62265B" w14:textId="77777777" w:rsidR="001E5170" w:rsidRDefault="001E5170" w:rsidP="00CB7020">
      <w:pPr>
        <w:tabs>
          <w:tab w:val="left" w:pos="426"/>
        </w:tabs>
        <w:spacing w:after="160" w:line="360" w:lineRule="auto"/>
        <w:contextualSpacing/>
        <w:rPr>
          <w:rFonts w:eastAsia="Calibri"/>
          <w:lang w:val="es-ES" w:eastAsia="es-ES"/>
        </w:rPr>
        <w:sectPr w:rsidR="001E5170" w:rsidSect="002C3796">
          <w:footerReference w:type="default" r:id="rId15"/>
          <w:pgSz w:w="11907" w:h="16839" w:code="9"/>
          <w:pgMar w:top="1701" w:right="1701" w:bottom="1701" w:left="2268" w:header="851" w:footer="709" w:gutter="0"/>
          <w:pgNumType w:start="1"/>
          <w:cols w:space="708"/>
          <w:docGrid w:linePitch="360"/>
        </w:sectPr>
      </w:pPr>
    </w:p>
    <w:p w14:paraId="1FBEE80C" w14:textId="77777777" w:rsidR="00BD592E" w:rsidRPr="00F2169F" w:rsidRDefault="00C80056" w:rsidP="00CB7020">
      <w:pPr>
        <w:pStyle w:val="Ttulo1"/>
        <w:spacing w:before="0" w:after="160" w:line="360" w:lineRule="auto"/>
        <w:rPr>
          <w:rFonts w:ascii="Times New Roman" w:hAnsi="Times New Roman"/>
          <w:b w:val="0"/>
          <w:lang w:val="es-ES"/>
        </w:rPr>
      </w:pPr>
      <w:bookmarkStart w:id="29" w:name="_Toc50407608"/>
      <w:bookmarkStart w:id="30" w:name="_Toc179192719"/>
      <w:r w:rsidRPr="00F2169F">
        <w:rPr>
          <w:rFonts w:ascii="Times New Roman" w:hAnsi="Times New Roman"/>
          <w:b w:val="0"/>
          <w:lang w:val="es-ES"/>
        </w:rPr>
        <w:lastRenderedPageBreak/>
        <w:t>CAPÍ</w:t>
      </w:r>
      <w:r w:rsidR="00BD592E" w:rsidRPr="00F2169F">
        <w:rPr>
          <w:rFonts w:ascii="Times New Roman" w:hAnsi="Times New Roman"/>
          <w:b w:val="0"/>
          <w:lang w:val="es-ES"/>
        </w:rPr>
        <w:t>TULO II</w:t>
      </w:r>
      <w:bookmarkEnd w:id="29"/>
      <w:bookmarkEnd w:id="30"/>
    </w:p>
    <w:p w14:paraId="109BDEB2" w14:textId="3D351E4D" w:rsidR="002C3796" w:rsidRPr="000C2BC9" w:rsidRDefault="0083055C" w:rsidP="000C2BC9">
      <w:pPr>
        <w:pStyle w:val="Ttulo1"/>
        <w:spacing w:before="0" w:after="160" w:line="360" w:lineRule="auto"/>
        <w:rPr>
          <w:rFonts w:ascii="Times New Roman" w:hAnsi="Times New Roman"/>
          <w:b w:val="0"/>
          <w:sz w:val="32"/>
          <w:szCs w:val="32"/>
          <w:lang w:val="es-ES"/>
        </w:rPr>
        <w:sectPr w:rsidR="002C3796" w:rsidRPr="000C2BC9" w:rsidSect="002C3796">
          <w:footerReference w:type="default" r:id="rId16"/>
          <w:pgSz w:w="11907" w:h="16839" w:code="9"/>
          <w:pgMar w:top="1701" w:right="1701" w:bottom="1701" w:left="2268" w:header="851" w:footer="709" w:gutter="0"/>
          <w:pgNumType w:start="1"/>
          <w:cols w:space="708"/>
          <w:docGrid w:linePitch="360"/>
        </w:sectPr>
      </w:pPr>
      <w:bookmarkStart w:id="31" w:name="_Toc50407609"/>
      <w:bookmarkStart w:id="32" w:name="_Toc179192720"/>
      <w:r w:rsidRPr="00F2169F">
        <w:rPr>
          <w:rFonts w:ascii="Times New Roman" w:hAnsi="Times New Roman"/>
          <w:b w:val="0"/>
          <w:sz w:val="32"/>
          <w:szCs w:val="32"/>
          <w:lang w:val="es-ES"/>
        </w:rPr>
        <w:t>REVISIÓN DE LA LITERATURA</w:t>
      </w:r>
      <w:bookmarkEnd w:id="31"/>
      <w:bookmarkEnd w:id="32"/>
    </w:p>
    <w:p w14:paraId="44936775" w14:textId="3FE39522" w:rsidR="00D17628" w:rsidRPr="00EE36DF" w:rsidRDefault="00EE36DF" w:rsidP="00E7618E">
      <w:pPr>
        <w:pStyle w:val="Ttulo2"/>
        <w:spacing w:before="240" w:after="0"/>
        <w:rPr>
          <w:b w:val="0"/>
          <w:bCs/>
          <w:sz w:val="24"/>
          <w:szCs w:val="24"/>
        </w:rPr>
      </w:pPr>
      <w:bookmarkStart w:id="33" w:name="_Toc177628632"/>
      <w:bookmarkStart w:id="34" w:name="_Toc179192721"/>
      <w:bookmarkEnd w:id="1"/>
      <w:r w:rsidRPr="00EE36DF">
        <w:rPr>
          <w:b w:val="0"/>
          <w:bCs/>
          <w:sz w:val="24"/>
          <w:szCs w:val="24"/>
        </w:rPr>
        <w:lastRenderedPageBreak/>
        <w:t>UNIDAD 1</w:t>
      </w:r>
      <w:bookmarkEnd w:id="33"/>
      <w:bookmarkEnd w:id="34"/>
    </w:p>
    <w:p w14:paraId="621672CF" w14:textId="367ED689" w:rsidR="009C15D2" w:rsidRPr="006C4123" w:rsidRDefault="009C15D2" w:rsidP="00E7618E">
      <w:pPr>
        <w:pStyle w:val="Ttulo3"/>
        <w:spacing w:before="240" w:after="0"/>
      </w:pPr>
      <w:bookmarkStart w:id="35" w:name="_Toc179192722"/>
      <w:r w:rsidRPr="006C4123">
        <w:t>Emprendedurismo</w:t>
      </w:r>
      <w:bookmarkEnd w:id="35"/>
      <w:r w:rsidRPr="006C4123">
        <w:t xml:space="preserve"> </w:t>
      </w:r>
    </w:p>
    <w:p w14:paraId="27E73C76" w14:textId="49BAC756" w:rsidR="00B859A1" w:rsidRPr="006C4123" w:rsidRDefault="009C15D2" w:rsidP="00097117">
      <w:pPr>
        <w:pStyle w:val="Ttulo4"/>
        <w:numPr>
          <w:ilvl w:val="1"/>
          <w:numId w:val="14"/>
        </w:numPr>
        <w:spacing w:before="240" w:after="0"/>
        <w:jc w:val="both"/>
        <w:rPr>
          <w:b/>
        </w:rPr>
      </w:pPr>
      <w:bookmarkStart w:id="36" w:name="_Toc179192723"/>
      <w:r w:rsidRPr="006C4123">
        <w:rPr>
          <w:b/>
        </w:rPr>
        <w:t>Emprendedurismo. Concepto</w:t>
      </w:r>
      <w:r w:rsidR="00435EC1" w:rsidRPr="006C4123">
        <w:rPr>
          <w:b/>
        </w:rPr>
        <w:t>.</w:t>
      </w:r>
      <w:bookmarkEnd w:id="36"/>
    </w:p>
    <w:p w14:paraId="715AFF91" w14:textId="15FE00A8" w:rsidR="009C15D2" w:rsidRPr="006C4123" w:rsidRDefault="009C15D2" w:rsidP="00097117">
      <w:pPr>
        <w:pStyle w:val="Ttulo4"/>
        <w:numPr>
          <w:ilvl w:val="1"/>
          <w:numId w:val="14"/>
        </w:numPr>
        <w:spacing w:before="240" w:after="0"/>
        <w:jc w:val="both"/>
        <w:rPr>
          <w:b/>
        </w:rPr>
      </w:pPr>
      <w:bookmarkStart w:id="37" w:name="_Toc179192724"/>
      <w:r w:rsidRPr="006C4123">
        <w:rPr>
          <w:b/>
        </w:rPr>
        <w:t>Características del emprededurismo</w:t>
      </w:r>
      <w:bookmarkEnd w:id="37"/>
      <w:r w:rsidRPr="006C4123">
        <w:rPr>
          <w:b/>
        </w:rPr>
        <w:t xml:space="preserve"> </w:t>
      </w:r>
    </w:p>
    <w:p w14:paraId="02EA16DF" w14:textId="77777777" w:rsidR="001711FD" w:rsidRDefault="001711FD" w:rsidP="00E7618E">
      <w:pPr>
        <w:pStyle w:val="Prrafodelista"/>
        <w:pBdr>
          <w:top w:val="nil"/>
          <w:left w:val="nil"/>
          <w:bottom w:val="nil"/>
          <w:right w:val="nil"/>
          <w:between w:val="nil"/>
        </w:pBdr>
        <w:spacing w:line="360" w:lineRule="auto"/>
        <w:ind w:left="390" w:firstLine="0"/>
        <w:rPr>
          <w:rFonts w:ascii="Times New Roman" w:eastAsia="Arial" w:hAnsi="Times New Roman"/>
          <w:sz w:val="24"/>
          <w:szCs w:val="24"/>
          <w:lang w:val="es-ES" w:eastAsia="es-ES"/>
        </w:rPr>
      </w:pPr>
    </w:p>
    <w:p w14:paraId="4CA77991" w14:textId="77777777" w:rsidR="0032500F" w:rsidRPr="00D55245" w:rsidRDefault="0032500F" w:rsidP="00E7618E">
      <w:pPr>
        <w:pStyle w:val="Prrafodelista"/>
        <w:pBdr>
          <w:top w:val="nil"/>
          <w:left w:val="nil"/>
          <w:bottom w:val="nil"/>
          <w:right w:val="nil"/>
          <w:between w:val="nil"/>
        </w:pBdr>
        <w:spacing w:line="360" w:lineRule="auto"/>
        <w:ind w:left="390" w:firstLine="0"/>
        <w:rPr>
          <w:rFonts w:ascii="Times New Roman" w:eastAsia="Arial" w:hAnsi="Times New Roman"/>
          <w:sz w:val="24"/>
          <w:szCs w:val="24"/>
          <w:lang w:val="es-ES" w:eastAsia="es-ES"/>
        </w:rPr>
      </w:pPr>
    </w:p>
    <w:p w14:paraId="4B0B6080" w14:textId="77777777" w:rsidR="009C15D2" w:rsidRPr="006C4123" w:rsidRDefault="009C15D2" w:rsidP="00097117">
      <w:pPr>
        <w:pStyle w:val="Ttulo4"/>
        <w:numPr>
          <w:ilvl w:val="1"/>
          <w:numId w:val="14"/>
        </w:numPr>
        <w:spacing w:before="240" w:after="0"/>
        <w:jc w:val="both"/>
        <w:rPr>
          <w:b/>
        </w:rPr>
      </w:pPr>
      <w:bookmarkStart w:id="38" w:name="_Toc179192725"/>
      <w:r w:rsidRPr="006C4123">
        <w:rPr>
          <w:b/>
        </w:rPr>
        <w:t>Tipos de emprendedurismo</w:t>
      </w:r>
      <w:bookmarkEnd w:id="38"/>
      <w:r w:rsidRPr="006C4123">
        <w:rPr>
          <w:b/>
        </w:rPr>
        <w:t xml:space="preserve"> </w:t>
      </w:r>
    </w:p>
    <w:p w14:paraId="663700E9" w14:textId="77777777" w:rsidR="008056D6" w:rsidRPr="0013076A" w:rsidRDefault="008056D6" w:rsidP="00E7618E">
      <w:pPr>
        <w:pStyle w:val="Prrafodelista"/>
        <w:spacing w:after="240" w:line="360" w:lineRule="auto"/>
        <w:ind w:left="840" w:firstLine="0"/>
        <w:rPr>
          <w:rFonts w:ascii="Times New Roman" w:hAnsi="Times New Roman"/>
          <w:bCs/>
          <w:sz w:val="24"/>
          <w:szCs w:val="24"/>
          <w:lang w:eastAsia="es-ES"/>
        </w:rPr>
      </w:pPr>
    </w:p>
    <w:p w14:paraId="672AEA05" w14:textId="7D103AF9" w:rsidR="008056D6" w:rsidRDefault="008056D6" w:rsidP="00097117">
      <w:pPr>
        <w:pStyle w:val="Ttulo4"/>
        <w:numPr>
          <w:ilvl w:val="1"/>
          <w:numId w:val="14"/>
        </w:numPr>
        <w:spacing w:before="240" w:after="0"/>
        <w:jc w:val="both"/>
        <w:rPr>
          <w:b/>
        </w:rPr>
      </w:pPr>
      <w:bookmarkStart w:id="39" w:name="_Toc142939254"/>
      <w:bookmarkStart w:id="40" w:name="_Toc179192726"/>
      <w:r w:rsidRPr="006C4123">
        <w:rPr>
          <w:b/>
        </w:rPr>
        <w:t>Ciclo del emprendedurismo</w:t>
      </w:r>
      <w:bookmarkEnd w:id="39"/>
      <w:bookmarkEnd w:id="40"/>
      <w:r w:rsidRPr="006C4123">
        <w:rPr>
          <w:b/>
        </w:rPr>
        <w:t xml:space="preserve"> </w:t>
      </w:r>
    </w:p>
    <w:p w14:paraId="6C4DFC66" w14:textId="77777777" w:rsidR="0032500F" w:rsidRPr="0032500F" w:rsidRDefault="0032500F" w:rsidP="0032500F">
      <w:pPr>
        <w:rPr>
          <w:lang w:val="es-ES" w:eastAsia="es-ES"/>
        </w:rPr>
      </w:pPr>
    </w:p>
    <w:p w14:paraId="54B9BC3E" w14:textId="77777777" w:rsidR="00D55245" w:rsidRDefault="00D55245" w:rsidP="00E7618E">
      <w:pPr>
        <w:spacing w:line="360" w:lineRule="auto"/>
        <w:rPr>
          <w:bCs/>
          <w:lang w:eastAsia="es-ES"/>
        </w:rPr>
      </w:pPr>
    </w:p>
    <w:p w14:paraId="61495EA0" w14:textId="02F8454B" w:rsidR="008056D6" w:rsidRPr="006C4123" w:rsidRDefault="008056D6" w:rsidP="00097117">
      <w:pPr>
        <w:pStyle w:val="Ttulo4"/>
        <w:numPr>
          <w:ilvl w:val="1"/>
          <w:numId w:val="14"/>
        </w:numPr>
        <w:spacing w:before="240" w:after="0"/>
        <w:jc w:val="both"/>
        <w:rPr>
          <w:b/>
        </w:rPr>
      </w:pPr>
      <w:bookmarkStart w:id="41" w:name="_Toc142939255"/>
      <w:bookmarkStart w:id="42" w:name="_Toc179192727"/>
      <w:r w:rsidRPr="006C4123">
        <w:rPr>
          <w:b/>
        </w:rPr>
        <w:t xml:space="preserve">Emprendedurismo o emprendimiento. </w:t>
      </w:r>
      <w:r w:rsidR="007C36AB" w:rsidRPr="006C4123">
        <w:rPr>
          <w:b/>
        </w:rPr>
        <w:t>Diferencia</w:t>
      </w:r>
      <w:r w:rsidRPr="006C4123">
        <w:rPr>
          <w:b/>
        </w:rPr>
        <w:t xml:space="preserve"> Siráli (2019) establece diferencia entre:</w:t>
      </w:r>
      <w:bookmarkEnd w:id="41"/>
      <w:bookmarkEnd w:id="42"/>
    </w:p>
    <w:p w14:paraId="56C0146A" w14:textId="77777777" w:rsidR="008056D6" w:rsidRPr="00204F95" w:rsidRDefault="008056D6" w:rsidP="00E7618E">
      <w:pPr>
        <w:spacing w:after="240" w:line="360" w:lineRule="auto"/>
        <w:rPr>
          <w:bCs/>
          <w:lang w:eastAsia="es-ES"/>
        </w:rPr>
      </w:pPr>
      <w:r w:rsidRPr="00204F95">
        <w:rPr>
          <w:b/>
          <w:lang w:eastAsia="es-ES"/>
        </w:rPr>
        <w:t>Emprendedurismo</w:t>
      </w:r>
      <w:r>
        <w:rPr>
          <w:bCs/>
          <w:lang w:eastAsia="es-ES"/>
        </w:rPr>
        <w:t>: e</w:t>
      </w:r>
      <w:r w:rsidRPr="00204F95">
        <w:rPr>
          <w:bCs/>
          <w:lang w:eastAsia="es-ES"/>
        </w:rPr>
        <w:t>s el proceso en el que una persona lleva su idea a convertirse en un proyecto concreto, sea esta con fines de lucro o beneficencia social generando innovación y empleo.</w:t>
      </w:r>
    </w:p>
    <w:p w14:paraId="40F05986" w14:textId="77777777" w:rsidR="008056D6" w:rsidRDefault="008056D6" w:rsidP="00E7618E">
      <w:pPr>
        <w:spacing w:after="240" w:line="360" w:lineRule="auto"/>
        <w:rPr>
          <w:bCs/>
          <w:lang w:eastAsia="es-ES"/>
        </w:rPr>
      </w:pPr>
      <w:r w:rsidRPr="00204F95">
        <w:rPr>
          <w:b/>
          <w:lang w:eastAsia="es-ES"/>
        </w:rPr>
        <w:t>Emprendimiento:</w:t>
      </w:r>
      <w:r>
        <w:rPr>
          <w:bCs/>
          <w:lang w:eastAsia="es-ES"/>
        </w:rPr>
        <w:t xml:space="preserve"> e</w:t>
      </w:r>
      <w:r w:rsidRPr="00CC4F58">
        <w:rPr>
          <w:bCs/>
          <w:lang w:eastAsia="es-ES"/>
        </w:rPr>
        <w:t>s aquella actitud y aptitud de la persona que le permite emprender nuevos retos, nuevos proyectos; es la que le permite ir más allá de donde ya ha llegado</w:t>
      </w:r>
      <w:r>
        <w:rPr>
          <w:bCs/>
          <w:lang w:eastAsia="es-ES"/>
        </w:rPr>
        <w:t xml:space="preserve"> (Siráli,2019).</w:t>
      </w:r>
    </w:p>
    <w:p w14:paraId="58F5E904" w14:textId="1DE3776C" w:rsidR="006C4123" w:rsidRDefault="006C4123" w:rsidP="00E7618E">
      <w:pPr>
        <w:spacing w:line="360" w:lineRule="auto"/>
        <w:ind w:firstLine="0"/>
        <w:rPr>
          <w:rFonts w:eastAsia="Arial"/>
          <w:b/>
          <w:lang w:val="es-ES" w:eastAsia="es-ES"/>
        </w:rPr>
      </w:pPr>
    </w:p>
    <w:p w14:paraId="2739C290" w14:textId="041FF490" w:rsidR="003955EA" w:rsidRPr="006C4123" w:rsidRDefault="009C15D2" w:rsidP="00097117">
      <w:pPr>
        <w:pStyle w:val="Ttulo4"/>
        <w:numPr>
          <w:ilvl w:val="1"/>
          <w:numId w:val="14"/>
        </w:numPr>
        <w:spacing w:before="240" w:after="0"/>
        <w:jc w:val="both"/>
        <w:rPr>
          <w:b/>
        </w:rPr>
      </w:pPr>
      <w:bookmarkStart w:id="43" w:name="_Toc179192728"/>
      <w:r w:rsidRPr="006C4123">
        <w:rPr>
          <w:b/>
        </w:rPr>
        <w:t>El emprendedurismo como herramienta para la generación de empleo</w:t>
      </w:r>
      <w:r w:rsidR="00766F27" w:rsidRPr="006C4123">
        <w:rPr>
          <w:b/>
        </w:rPr>
        <w:t>.</w:t>
      </w:r>
      <w:bookmarkEnd w:id="43"/>
    </w:p>
    <w:p w14:paraId="0EBEF94C" w14:textId="77777777" w:rsidR="007D36B8" w:rsidRDefault="007D36B8" w:rsidP="00E7618E">
      <w:pPr>
        <w:spacing w:after="200" w:line="360" w:lineRule="auto"/>
        <w:contextualSpacing/>
      </w:pPr>
    </w:p>
    <w:p w14:paraId="2A978CB6" w14:textId="1D1B2C72" w:rsidR="009C15D2" w:rsidRPr="006C4123" w:rsidRDefault="009C15D2" w:rsidP="00097117">
      <w:pPr>
        <w:pStyle w:val="Ttulo4"/>
        <w:numPr>
          <w:ilvl w:val="1"/>
          <w:numId w:val="14"/>
        </w:numPr>
        <w:spacing w:before="240" w:after="0"/>
        <w:jc w:val="both"/>
        <w:rPr>
          <w:b/>
        </w:rPr>
      </w:pPr>
      <w:bookmarkStart w:id="44" w:name="_Toc179192729"/>
      <w:r w:rsidRPr="006C4123">
        <w:rPr>
          <w:b/>
        </w:rPr>
        <w:t>Factores socioeconómicos que influyen en el desarrollo del espíritu emprendedor</w:t>
      </w:r>
      <w:r w:rsidR="00EC1E43" w:rsidRPr="006C4123">
        <w:rPr>
          <w:b/>
        </w:rPr>
        <w:t>.</w:t>
      </w:r>
      <w:bookmarkEnd w:id="44"/>
    </w:p>
    <w:p w14:paraId="7574A4E9" w14:textId="77777777" w:rsidR="00AC0153" w:rsidRDefault="00AC0153" w:rsidP="00E7618E">
      <w:pPr>
        <w:spacing w:line="360" w:lineRule="auto"/>
        <w:ind w:firstLine="0"/>
        <w:rPr>
          <w:lang w:val="es-ES" w:eastAsia="x-none"/>
        </w:rPr>
      </w:pPr>
    </w:p>
    <w:p w14:paraId="1B5013F7" w14:textId="51FE305A" w:rsidR="001711FD" w:rsidRPr="00EE36DF" w:rsidRDefault="00EE36DF" w:rsidP="006F3CFA">
      <w:pPr>
        <w:pStyle w:val="Ttulo3"/>
        <w:numPr>
          <w:ilvl w:val="0"/>
          <w:numId w:val="0"/>
        </w:numPr>
        <w:spacing w:before="240" w:after="0"/>
        <w:ind w:left="720"/>
        <w:contextualSpacing w:val="0"/>
        <w:jc w:val="center"/>
        <w:rPr>
          <w:b w:val="0"/>
          <w:bCs/>
        </w:rPr>
      </w:pPr>
      <w:bookmarkStart w:id="45" w:name="_Toc179192730"/>
      <w:r w:rsidRPr="00EE36DF">
        <w:rPr>
          <w:b w:val="0"/>
          <w:bCs/>
        </w:rPr>
        <w:lastRenderedPageBreak/>
        <w:t>UNIDAD 2</w:t>
      </w:r>
      <w:bookmarkEnd w:id="45"/>
    </w:p>
    <w:p w14:paraId="6E319995" w14:textId="4288F5F2" w:rsidR="00AC0153" w:rsidRDefault="00AC0153" w:rsidP="006F3CFA">
      <w:pPr>
        <w:pStyle w:val="Ttulo3"/>
        <w:numPr>
          <w:ilvl w:val="0"/>
          <w:numId w:val="0"/>
        </w:numPr>
        <w:spacing w:before="240" w:after="0"/>
        <w:ind w:left="720"/>
        <w:contextualSpacing w:val="0"/>
        <w:jc w:val="center"/>
      </w:pPr>
      <w:bookmarkStart w:id="46" w:name="_Toc179192731"/>
      <w:r w:rsidRPr="00AC0153">
        <w:t>Desempleo</w:t>
      </w:r>
      <w:bookmarkEnd w:id="46"/>
    </w:p>
    <w:p w14:paraId="3311BB03" w14:textId="13CF834F" w:rsidR="005F3785" w:rsidRDefault="00AC0153" w:rsidP="006F3CFA">
      <w:pPr>
        <w:pStyle w:val="Ttulo4"/>
        <w:spacing w:before="240" w:after="0"/>
        <w:jc w:val="both"/>
        <w:rPr>
          <w:b/>
        </w:rPr>
      </w:pPr>
      <w:bookmarkStart w:id="47" w:name="_Toc179192732"/>
      <w:r w:rsidRPr="001711FD">
        <w:rPr>
          <w:b/>
        </w:rPr>
        <w:t>Desempleo. Diferentes conceptos</w:t>
      </w:r>
      <w:bookmarkEnd w:id="47"/>
    </w:p>
    <w:p w14:paraId="35F22D6B" w14:textId="77777777" w:rsidR="00C517AD" w:rsidRDefault="00C517AD" w:rsidP="00C517AD">
      <w:pPr>
        <w:rPr>
          <w:lang w:val="es-ES" w:eastAsia="es-ES"/>
        </w:rPr>
      </w:pPr>
    </w:p>
    <w:p w14:paraId="73F8B02C" w14:textId="77777777" w:rsidR="00C517AD" w:rsidRPr="00C517AD" w:rsidRDefault="00C517AD" w:rsidP="00C517AD">
      <w:pPr>
        <w:rPr>
          <w:lang w:val="es-ES" w:eastAsia="es-ES"/>
        </w:rPr>
      </w:pPr>
    </w:p>
    <w:p w14:paraId="09F4BDEF" w14:textId="1CDBA11A" w:rsidR="00B41111" w:rsidRPr="00695509" w:rsidRDefault="00C517AD" w:rsidP="006F3CFA">
      <w:pPr>
        <w:pBdr>
          <w:top w:val="nil"/>
          <w:left w:val="nil"/>
          <w:bottom w:val="nil"/>
          <w:right w:val="nil"/>
          <w:between w:val="nil"/>
        </w:pBdr>
        <w:spacing w:before="240" w:line="360" w:lineRule="auto"/>
        <w:ind w:firstLine="0"/>
        <w:rPr>
          <w:rFonts w:eastAsia="Arial"/>
          <w:b/>
          <w:bCs/>
          <w:lang w:val="es-ES" w:eastAsia="es-ES"/>
        </w:rPr>
      </w:pPr>
      <w:r>
        <w:rPr>
          <w:rFonts w:eastAsia="Arial"/>
          <w:b/>
          <w:bCs/>
          <w:lang w:val="es-ES" w:eastAsia="es-ES"/>
        </w:rPr>
        <w:t xml:space="preserve">            2.2. </w:t>
      </w:r>
      <w:r w:rsidR="00B41111" w:rsidRPr="00695509">
        <w:rPr>
          <w:rFonts w:eastAsia="Arial"/>
          <w:b/>
          <w:bCs/>
          <w:lang w:val="es-ES" w:eastAsia="es-ES"/>
        </w:rPr>
        <w:t>Tipos de desempleo</w:t>
      </w:r>
    </w:p>
    <w:p w14:paraId="10143CC7" w14:textId="77777777" w:rsidR="00B41111" w:rsidRPr="00176794" w:rsidRDefault="00B41111" w:rsidP="006F3CFA">
      <w:pPr>
        <w:pBdr>
          <w:top w:val="nil"/>
          <w:left w:val="nil"/>
          <w:bottom w:val="nil"/>
          <w:right w:val="nil"/>
          <w:between w:val="nil"/>
        </w:pBdr>
        <w:spacing w:before="240" w:line="360" w:lineRule="auto"/>
        <w:ind w:firstLine="0"/>
        <w:rPr>
          <w:rFonts w:eastAsia="Arial"/>
          <w:b/>
          <w:bCs/>
          <w:lang w:val="es-ES" w:eastAsia="es-ES"/>
        </w:rPr>
      </w:pPr>
    </w:p>
    <w:p w14:paraId="7E72BD73" w14:textId="387A161D" w:rsidR="00AC0153" w:rsidRDefault="00AC0153" w:rsidP="00097117">
      <w:pPr>
        <w:pStyle w:val="Ttulo4"/>
        <w:numPr>
          <w:ilvl w:val="1"/>
          <w:numId w:val="12"/>
        </w:numPr>
        <w:spacing w:before="240" w:after="0"/>
        <w:jc w:val="both"/>
        <w:rPr>
          <w:b/>
        </w:rPr>
      </w:pPr>
      <w:r w:rsidRPr="006C4123">
        <w:rPr>
          <w:b/>
        </w:rPr>
        <w:t xml:space="preserve"> </w:t>
      </w:r>
      <w:bookmarkStart w:id="48" w:name="_Toc179192733"/>
      <w:r w:rsidRPr="006C4123">
        <w:rPr>
          <w:b/>
        </w:rPr>
        <w:t>Características del desempleo</w:t>
      </w:r>
      <w:bookmarkEnd w:id="48"/>
    </w:p>
    <w:p w14:paraId="5B03E58F" w14:textId="77777777" w:rsidR="00C517AD" w:rsidRPr="00C517AD" w:rsidRDefault="00C517AD" w:rsidP="00C517AD">
      <w:pPr>
        <w:rPr>
          <w:lang w:val="es-ES" w:eastAsia="es-ES"/>
        </w:rPr>
      </w:pPr>
    </w:p>
    <w:p w14:paraId="12DAF1DF" w14:textId="5D9FBA7E" w:rsidR="00AC0153" w:rsidRDefault="00AC0153" w:rsidP="00097117">
      <w:pPr>
        <w:pStyle w:val="Ttulo4"/>
        <w:numPr>
          <w:ilvl w:val="1"/>
          <w:numId w:val="12"/>
        </w:numPr>
        <w:spacing w:before="240" w:after="0"/>
        <w:jc w:val="both"/>
        <w:rPr>
          <w:b/>
        </w:rPr>
      </w:pPr>
      <w:r w:rsidRPr="001711FD">
        <w:rPr>
          <w:b/>
        </w:rPr>
        <w:t xml:space="preserve"> </w:t>
      </w:r>
      <w:bookmarkStart w:id="49" w:name="_Toc179192734"/>
      <w:r w:rsidRPr="001711FD">
        <w:rPr>
          <w:b/>
        </w:rPr>
        <w:t>Subempleo. Concepto.</w:t>
      </w:r>
      <w:bookmarkEnd w:id="49"/>
    </w:p>
    <w:p w14:paraId="426D5F55" w14:textId="77777777" w:rsidR="00C517AD" w:rsidRPr="00C517AD" w:rsidRDefault="00C517AD" w:rsidP="00C517AD">
      <w:pPr>
        <w:rPr>
          <w:lang w:val="es-ES" w:eastAsia="es-ES"/>
        </w:rPr>
      </w:pPr>
    </w:p>
    <w:p w14:paraId="747DACAF" w14:textId="3B15F214" w:rsidR="00AC0153" w:rsidRDefault="00AC0153" w:rsidP="00097117">
      <w:pPr>
        <w:pStyle w:val="Ttulo4"/>
        <w:numPr>
          <w:ilvl w:val="1"/>
          <w:numId w:val="12"/>
        </w:numPr>
        <w:spacing w:before="240" w:after="0"/>
        <w:jc w:val="both"/>
        <w:rPr>
          <w:b/>
        </w:rPr>
      </w:pPr>
      <w:bookmarkStart w:id="50" w:name="_Toc179192735"/>
      <w:r w:rsidRPr="001711FD">
        <w:rPr>
          <w:b/>
        </w:rPr>
        <w:t>Causas y consecuencias del desempleo</w:t>
      </w:r>
      <w:bookmarkEnd w:id="50"/>
    </w:p>
    <w:p w14:paraId="5599DEF2" w14:textId="77777777" w:rsidR="00C517AD" w:rsidRDefault="00C517AD" w:rsidP="00C517AD">
      <w:pPr>
        <w:rPr>
          <w:lang w:val="es-ES" w:eastAsia="es-ES"/>
        </w:rPr>
      </w:pPr>
    </w:p>
    <w:p w14:paraId="39D05495" w14:textId="77777777" w:rsidR="00C517AD" w:rsidRDefault="00C517AD" w:rsidP="00C517AD">
      <w:pPr>
        <w:rPr>
          <w:lang w:val="es-ES" w:eastAsia="es-ES"/>
        </w:rPr>
      </w:pPr>
    </w:p>
    <w:p w14:paraId="3560DC8E" w14:textId="77777777" w:rsidR="00C517AD" w:rsidRDefault="00C517AD" w:rsidP="00C517AD">
      <w:pPr>
        <w:rPr>
          <w:lang w:val="es-ES" w:eastAsia="es-ES"/>
        </w:rPr>
      </w:pPr>
    </w:p>
    <w:p w14:paraId="1B4A67FC" w14:textId="77777777" w:rsidR="00C517AD" w:rsidRDefault="00C517AD" w:rsidP="00C517AD">
      <w:pPr>
        <w:rPr>
          <w:lang w:val="es-ES" w:eastAsia="es-ES"/>
        </w:rPr>
      </w:pPr>
    </w:p>
    <w:p w14:paraId="32CAEB94" w14:textId="77777777" w:rsidR="00C517AD" w:rsidRDefault="00C517AD" w:rsidP="00C517AD">
      <w:pPr>
        <w:rPr>
          <w:lang w:val="es-ES" w:eastAsia="es-ES"/>
        </w:rPr>
      </w:pPr>
    </w:p>
    <w:p w14:paraId="2DF5A158" w14:textId="77777777" w:rsidR="00C517AD" w:rsidRDefault="00C517AD" w:rsidP="00C517AD">
      <w:pPr>
        <w:rPr>
          <w:lang w:val="es-ES" w:eastAsia="es-ES"/>
        </w:rPr>
      </w:pPr>
    </w:p>
    <w:p w14:paraId="6FA3F3B8" w14:textId="77777777" w:rsidR="00C517AD" w:rsidRDefault="00C517AD" w:rsidP="00C517AD">
      <w:pPr>
        <w:rPr>
          <w:lang w:val="es-ES" w:eastAsia="es-ES"/>
        </w:rPr>
      </w:pPr>
    </w:p>
    <w:p w14:paraId="54299BA4" w14:textId="77777777" w:rsidR="00C517AD" w:rsidRDefault="00C517AD" w:rsidP="00C517AD">
      <w:pPr>
        <w:rPr>
          <w:lang w:val="es-ES" w:eastAsia="es-ES"/>
        </w:rPr>
      </w:pPr>
    </w:p>
    <w:p w14:paraId="677154F5" w14:textId="77777777" w:rsidR="00C517AD" w:rsidRDefault="00C517AD" w:rsidP="00C517AD">
      <w:pPr>
        <w:rPr>
          <w:lang w:val="es-ES" w:eastAsia="es-ES"/>
        </w:rPr>
      </w:pPr>
    </w:p>
    <w:p w14:paraId="766CF972" w14:textId="77777777" w:rsidR="00C517AD" w:rsidRDefault="00C517AD" w:rsidP="00C517AD">
      <w:pPr>
        <w:rPr>
          <w:lang w:val="es-ES" w:eastAsia="es-ES"/>
        </w:rPr>
      </w:pPr>
    </w:p>
    <w:p w14:paraId="4D31F8E0" w14:textId="77777777" w:rsidR="00C517AD" w:rsidRDefault="00C517AD" w:rsidP="00C517AD">
      <w:pPr>
        <w:rPr>
          <w:lang w:val="es-ES" w:eastAsia="es-ES"/>
        </w:rPr>
      </w:pPr>
    </w:p>
    <w:p w14:paraId="621F8F99" w14:textId="77777777" w:rsidR="00C517AD" w:rsidRDefault="00C517AD" w:rsidP="00C517AD">
      <w:pPr>
        <w:rPr>
          <w:lang w:val="es-ES" w:eastAsia="es-ES"/>
        </w:rPr>
      </w:pPr>
    </w:p>
    <w:p w14:paraId="0D3B786D" w14:textId="77777777" w:rsidR="00C517AD" w:rsidRDefault="00C517AD" w:rsidP="00C517AD">
      <w:pPr>
        <w:rPr>
          <w:lang w:val="es-ES" w:eastAsia="es-ES"/>
        </w:rPr>
      </w:pPr>
    </w:p>
    <w:p w14:paraId="102357CC" w14:textId="77777777" w:rsidR="00C517AD" w:rsidRDefault="00C517AD" w:rsidP="00C517AD">
      <w:pPr>
        <w:rPr>
          <w:lang w:val="es-ES" w:eastAsia="es-ES"/>
        </w:rPr>
      </w:pPr>
    </w:p>
    <w:p w14:paraId="310EDA48" w14:textId="77777777" w:rsidR="00C517AD" w:rsidRDefault="00C517AD" w:rsidP="00C517AD">
      <w:pPr>
        <w:rPr>
          <w:lang w:val="es-ES" w:eastAsia="es-ES"/>
        </w:rPr>
      </w:pPr>
    </w:p>
    <w:p w14:paraId="5A5A8871" w14:textId="77777777" w:rsidR="00C517AD" w:rsidRDefault="00C517AD" w:rsidP="00C517AD">
      <w:pPr>
        <w:rPr>
          <w:lang w:val="es-ES" w:eastAsia="es-ES"/>
        </w:rPr>
      </w:pPr>
    </w:p>
    <w:p w14:paraId="14A57774" w14:textId="77777777" w:rsidR="00C517AD" w:rsidRDefault="00C517AD" w:rsidP="00C517AD">
      <w:pPr>
        <w:rPr>
          <w:lang w:val="es-ES" w:eastAsia="es-ES"/>
        </w:rPr>
      </w:pPr>
    </w:p>
    <w:p w14:paraId="2BA9A1BC" w14:textId="77777777" w:rsidR="00C517AD" w:rsidRDefault="00C517AD" w:rsidP="00C517AD">
      <w:pPr>
        <w:rPr>
          <w:lang w:val="es-ES" w:eastAsia="es-ES"/>
        </w:rPr>
      </w:pPr>
    </w:p>
    <w:p w14:paraId="700235F4" w14:textId="77777777" w:rsidR="00C517AD" w:rsidRDefault="00C517AD" w:rsidP="00C517AD">
      <w:pPr>
        <w:rPr>
          <w:lang w:val="es-ES" w:eastAsia="es-ES"/>
        </w:rPr>
      </w:pPr>
    </w:p>
    <w:p w14:paraId="03AC9B3D" w14:textId="77777777" w:rsidR="00C517AD" w:rsidRDefault="00C517AD" w:rsidP="00C517AD">
      <w:pPr>
        <w:rPr>
          <w:lang w:val="es-ES" w:eastAsia="es-ES"/>
        </w:rPr>
      </w:pPr>
    </w:p>
    <w:p w14:paraId="43C14E5E" w14:textId="77777777" w:rsidR="00C517AD" w:rsidRDefault="00C517AD" w:rsidP="00C517AD">
      <w:pPr>
        <w:rPr>
          <w:lang w:val="es-ES" w:eastAsia="es-ES"/>
        </w:rPr>
      </w:pPr>
    </w:p>
    <w:p w14:paraId="34F295FF" w14:textId="77777777" w:rsidR="00C517AD" w:rsidRDefault="00C517AD" w:rsidP="00C517AD">
      <w:pPr>
        <w:rPr>
          <w:lang w:val="es-ES" w:eastAsia="es-ES"/>
        </w:rPr>
      </w:pPr>
    </w:p>
    <w:p w14:paraId="622F224B" w14:textId="77777777" w:rsidR="00C517AD" w:rsidRDefault="00C517AD" w:rsidP="00C517AD">
      <w:pPr>
        <w:rPr>
          <w:lang w:val="es-ES" w:eastAsia="es-ES"/>
        </w:rPr>
      </w:pPr>
    </w:p>
    <w:p w14:paraId="0812A848" w14:textId="77777777" w:rsidR="00C517AD" w:rsidRDefault="00C517AD" w:rsidP="00C517AD">
      <w:pPr>
        <w:rPr>
          <w:lang w:val="es-ES" w:eastAsia="es-ES"/>
        </w:rPr>
      </w:pPr>
    </w:p>
    <w:p w14:paraId="5077A2E9" w14:textId="77777777" w:rsidR="00C517AD" w:rsidRPr="00C517AD" w:rsidRDefault="00C517AD" w:rsidP="00C517AD">
      <w:pPr>
        <w:rPr>
          <w:lang w:val="es-ES" w:eastAsia="es-ES"/>
        </w:rPr>
      </w:pPr>
    </w:p>
    <w:p w14:paraId="43FD9D58" w14:textId="25FFF5F5" w:rsidR="001711FD" w:rsidRPr="00EE36DF" w:rsidRDefault="00EE36DF" w:rsidP="006F3CFA">
      <w:pPr>
        <w:pStyle w:val="Ttulo3"/>
        <w:numPr>
          <w:ilvl w:val="0"/>
          <w:numId w:val="0"/>
        </w:numPr>
        <w:spacing w:before="240" w:after="0"/>
        <w:ind w:left="720" w:hanging="360"/>
        <w:contextualSpacing w:val="0"/>
        <w:jc w:val="center"/>
        <w:rPr>
          <w:b w:val="0"/>
          <w:bCs/>
        </w:rPr>
      </w:pPr>
      <w:bookmarkStart w:id="51" w:name="_Toc179192736"/>
      <w:r w:rsidRPr="00EE36DF">
        <w:rPr>
          <w:b w:val="0"/>
          <w:bCs/>
        </w:rPr>
        <w:lastRenderedPageBreak/>
        <w:t>UNIDAD 3</w:t>
      </w:r>
      <w:bookmarkEnd w:id="51"/>
    </w:p>
    <w:p w14:paraId="12B8B113" w14:textId="51A50D57" w:rsidR="009B6E19" w:rsidRDefault="009B6E19" w:rsidP="006F3CFA">
      <w:pPr>
        <w:pStyle w:val="Ttulo3"/>
        <w:numPr>
          <w:ilvl w:val="0"/>
          <w:numId w:val="0"/>
        </w:numPr>
        <w:spacing w:before="240" w:after="0"/>
        <w:ind w:left="720" w:hanging="360"/>
        <w:contextualSpacing w:val="0"/>
        <w:jc w:val="center"/>
      </w:pPr>
      <w:bookmarkStart w:id="52" w:name="_Toc179192737"/>
      <w:r w:rsidRPr="009B6E19">
        <w:t>Estrategias y políticas públicas para fomentar el emprendedurismo</w:t>
      </w:r>
      <w:bookmarkEnd w:id="52"/>
    </w:p>
    <w:p w14:paraId="5B616E19" w14:textId="0D6B14A2" w:rsidR="009B6E19" w:rsidRPr="00AD04A3" w:rsidRDefault="00AD04A3" w:rsidP="00097117">
      <w:pPr>
        <w:pStyle w:val="Ttulo4"/>
        <w:numPr>
          <w:ilvl w:val="1"/>
          <w:numId w:val="13"/>
        </w:numPr>
        <w:spacing w:before="240" w:after="0"/>
        <w:jc w:val="both"/>
        <w:rPr>
          <w:b/>
        </w:rPr>
      </w:pPr>
      <w:r w:rsidRPr="00AD04A3">
        <w:rPr>
          <w:b/>
        </w:rPr>
        <w:t xml:space="preserve"> </w:t>
      </w:r>
      <w:bookmarkStart w:id="53" w:name="_Toc179192738"/>
      <w:r w:rsidR="009B6E19" w:rsidRPr="00AD04A3">
        <w:rPr>
          <w:b/>
        </w:rPr>
        <w:t>Políticas económicas de fomento a la cultura emprendedora</w:t>
      </w:r>
      <w:bookmarkEnd w:id="53"/>
    </w:p>
    <w:p w14:paraId="2F751418" w14:textId="77777777" w:rsidR="00C517AD" w:rsidRDefault="00C517AD" w:rsidP="00C517AD">
      <w:pPr>
        <w:pStyle w:val="Ttulo4"/>
        <w:numPr>
          <w:ilvl w:val="0"/>
          <w:numId w:val="0"/>
        </w:numPr>
        <w:spacing w:before="240" w:after="0"/>
        <w:ind w:left="720"/>
        <w:jc w:val="both"/>
        <w:rPr>
          <w:b/>
        </w:rPr>
      </w:pPr>
    </w:p>
    <w:p w14:paraId="43C9A181" w14:textId="675B2A5D" w:rsidR="009B6E19" w:rsidRPr="00AD04A3" w:rsidRDefault="009B6E19" w:rsidP="00097117">
      <w:pPr>
        <w:pStyle w:val="Ttulo4"/>
        <w:numPr>
          <w:ilvl w:val="1"/>
          <w:numId w:val="13"/>
        </w:numPr>
        <w:spacing w:before="240" w:after="0"/>
        <w:jc w:val="both"/>
        <w:rPr>
          <w:b/>
        </w:rPr>
      </w:pPr>
      <w:r w:rsidRPr="00AD04A3">
        <w:rPr>
          <w:b/>
        </w:rPr>
        <w:t xml:space="preserve"> </w:t>
      </w:r>
      <w:bookmarkStart w:id="54" w:name="_Toc179192739"/>
      <w:r w:rsidRPr="00AD04A3">
        <w:rPr>
          <w:b/>
        </w:rPr>
        <w:t>Acceso al financiamiento para emprendedores</w:t>
      </w:r>
      <w:bookmarkEnd w:id="54"/>
    </w:p>
    <w:p w14:paraId="7BC48B24" w14:textId="77777777" w:rsidR="00C517AD" w:rsidRDefault="00C517AD" w:rsidP="00C517AD">
      <w:pPr>
        <w:pStyle w:val="Ttulo4"/>
        <w:numPr>
          <w:ilvl w:val="0"/>
          <w:numId w:val="0"/>
        </w:numPr>
        <w:spacing w:before="240" w:after="0"/>
        <w:ind w:left="1080"/>
        <w:jc w:val="both"/>
        <w:rPr>
          <w:b/>
        </w:rPr>
      </w:pPr>
    </w:p>
    <w:p w14:paraId="2945A556" w14:textId="39909C2F" w:rsidR="009B6E19" w:rsidRDefault="009B6E19" w:rsidP="00097117">
      <w:pPr>
        <w:pStyle w:val="Ttulo4"/>
        <w:numPr>
          <w:ilvl w:val="1"/>
          <w:numId w:val="13"/>
        </w:numPr>
        <w:spacing w:before="240" w:after="0"/>
        <w:jc w:val="both"/>
        <w:rPr>
          <w:b/>
        </w:rPr>
      </w:pPr>
      <w:r w:rsidRPr="00AD04A3">
        <w:rPr>
          <w:b/>
        </w:rPr>
        <w:t xml:space="preserve"> </w:t>
      </w:r>
      <w:bookmarkStart w:id="55" w:name="_Toc179192740"/>
      <w:r w:rsidRPr="00AD04A3">
        <w:rPr>
          <w:b/>
        </w:rPr>
        <w:t>Simplificación de trámites administrativos</w:t>
      </w:r>
      <w:bookmarkEnd w:id="55"/>
    </w:p>
    <w:p w14:paraId="278F3D19" w14:textId="77777777" w:rsidR="00C517AD" w:rsidRPr="00C517AD" w:rsidRDefault="00C517AD" w:rsidP="00C517AD">
      <w:pPr>
        <w:rPr>
          <w:lang w:val="es-ES" w:eastAsia="es-ES"/>
        </w:rPr>
      </w:pPr>
    </w:p>
    <w:p w14:paraId="191367B3" w14:textId="5DA9BF00" w:rsidR="00CE7ACA" w:rsidRDefault="009B6E19" w:rsidP="00097117">
      <w:pPr>
        <w:pStyle w:val="Ttulo4"/>
        <w:numPr>
          <w:ilvl w:val="1"/>
          <w:numId w:val="13"/>
        </w:numPr>
        <w:spacing w:before="240" w:after="0"/>
        <w:jc w:val="both"/>
        <w:rPr>
          <w:b/>
        </w:rPr>
      </w:pPr>
      <w:bookmarkStart w:id="56" w:name="_Toc179192741"/>
      <w:r w:rsidRPr="00AD04A3">
        <w:rPr>
          <w:b/>
        </w:rPr>
        <w:t>Desarrollo de infraestructura para emprendedores</w:t>
      </w:r>
      <w:bookmarkEnd w:id="56"/>
    </w:p>
    <w:p w14:paraId="79121248" w14:textId="77777777" w:rsidR="00837921" w:rsidRPr="00837921" w:rsidRDefault="00837921" w:rsidP="00837921">
      <w:pPr>
        <w:rPr>
          <w:lang w:val="es-ES" w:eastAsia="es-ES"/>
        </w:rPr>
      </w:pPr>
    </w:p>
    <w:p w14:paraId="34426637" w14:textId="77777777" w:rsidR="00C517AD" w:rsidRPr="00C517AD" w:rsidRDefault="00C517AD" w:rsidP="00C517AD">
      <w:pPr>
        <w:rPr>
          <w:lang w:val="es-ES" w:eastAsia="es-ES"/>
        </w:rPr>
      </w:pPr>
    </w:p>
    <w:p w14:paraId="2F37187F" w14:textId="7D8594C7" w:rsidR="009B6E19" w:rsidRDefault="009B6E19" w:rsidP="00097117">
      <w:pPr>
        <w:pStyle w:val="Ttulo4"/>
        <w:numPr>
          <w:ilvl w:val="1"/>
          <w:numId w:val="13"/>
        </w:numPr>
        <w:spacing w:before="240" w:after="0"/>
        <w:jc w:val="both"/>
        <w:rPr>
          <w:b/>
        </w:rPr>
      </w:pPr>
      <w:bookmarkStart w:id="57" w:name="_Toc179192742"/>
      <w:r w:rsidRPr="00AD04A3">
        <w:rPr>
          <w:b/>
        </w:rPr>
        <w:t>Capacitación y formación en emprendimiento</w:t>
      </w:r>
      <w:bookmarkEnd w:id="57"/>
    </w:p>
    <w:p w14:paraId="4F044171" w14:textId="77777777" w:rsidR="00837921" w:rsidRPr="00837921" w:rsidRDefault="00837921" w:rsidP="00837921">
      <w:pPr>
        <w:rPr>
          <w:lang w:val="es-ES" w:eastAsia="es-ES"/>
        </w:rPr>
      </w:pPr>
    </w:p>
    <w:p w14:paraId="30651C5E" w14:textId="77777777" w:rsidR="00837921" w:rsidRPr="00837921" w:rsidRDefault="00837921" w:rsidP="00837921">
      <w:pPr>
        <w:rPr>
          <w:lang w:val="es-ES" w:eastAsia="es-ES"/>
        </w:rPr>
      </w:pPr>
    </w:p>
    <w:p w14:paraId="6FB394E1" w14:textId="1D9C4696" w:rsidR="009B6E19" w:rsidRPr="00AD04A3" w:rsidRDefault="009B6E19" w:rsidP="00097117">
      <w:pPr>
        <w:pStyle w:val="Ttulo4"/>
        <w:numPr>
          <w:ilvl w:val="1"/>
          <w:numId w:val="13"/>
        </w:numPr>
        <w:spacing w:before="240" w:after="0"/>
        <w:jc w:val="both"/>
        <w:rPr>
          <w:b/>
        </w:rPr>
      </w:pPr>
      <w:bookmarkStart w:id="58" w:name="_Toc179192743"/>
      <w:r w:rsidRPr="00AD04A3">
        <w:rPr>
          <w:b/>
        </w:rPr>
        <w:t>Fomento de la innovación</w:t>
      </w:r>
      <w:bookmarkEnd w:id="58"/>
    </w:p>
    <w:p w14:paraId="30816B85" w14:textId="77777777" w:rsidR="00C517AD" w:rsidRDefault="00C517AD" w:rsidP="006F3CFA">
      <w:pPr>
        <w:pBdr>
          <w:top w:val="nil"/>
          <w:left w:val="nil"/>
          <w:bottom w:val="nil"/>
          <w:right w:val="nil"/>
          <w:between w:val="nil"/>
        </w:pBdr>
        <w:spacing w:before="240" w:line="360" w:lineRule="auto"/>
        <w:ind w:firstLine="0"/>
      </w:pPr>
    </w:p>
    <w:p w14:paraId="57636649" w14:textId="0F0A41BC" w:rsidR="009B6E19" w:rsidRPr="00AD04A3" w:rsidRDefault="009B6E19" w:rsidP="00097117">
      <w:pPr>
        <w:pStyle w:val="Ttulo4"/>
        <w:numPr>
          <w:ilvl w:val="1"/>
          <w:numId w:val="13"/>
        </w:numPr>
        <w:spacing w:before="240" w:after="0"/>
        <w:jc w:val="both"/>
        <w:rPr>
          <w:b/>
        </w:rPr>
      </w:pPr>
      <w:bookmarkStart w:id="59" w:name="_Toc179192744"/>
      <w:r w:rsidRPr="00AD04A3">
        <w:rPr>
          <w:b/>
        </w:rPr>
        <w:t>Marco Legal</w:t>
      </w:r>
      <w:bookmarkEnd w:id="59"/>
      <w:r w:rsidR="00837921">
        <w:rPr>
          <w:b/>
        </w:rPr>
        <w:t xml:space="preserve">  </w:t>
      </w:r>
    </w:p>
    <w:p w14:paraId="23B7AA28" w14:textId="53FC8561" w:rsidR="001E3FD4" w:rsidRPr="00AD04A3" w:rsidRDefault="009B6E19" w:rsidP="00097117">
      <w:pPr>
        <w:pStyle w:val="Ttulo4"/>
        <w:numPr>
          <w:ilvl w:val="2"/>
          <w:numId w:val="13"/>
        </w:numPr>
        <w:spacing w:before="240" w:after="0"/>
        <w:ind w:left="1571"/>
        <w:jc w:val="both"/>
        <w:rPr>
          <w:b/>
        </w:rPr>
      </w:pPr>
      <w:bookmarkStart w:id="60" w:name="_Toc179192745"/>
      <w:r w:rsidRPr="00AD04A3">
        <w:rPr>
          <w:b/>
        </w:rPr>
        <w:t>Ley Nº 213 / Código del trabajo</w:t>
      </w:r>
      <w:bookmarkEnd w:id="60"/>
    </w:p>
    <w:p w14:paraId="78A721F7" w14:textId="77777777" w:rsidR="001E3FD4" w:rsidRPr="001E3FD4" w:rsidRDefault="001E3FD4" w:rsidP="006F3CFA">
      <w:pPr>
        <w:pBdr>
          <w:top w:val="nil"/>
          <w:left w:val="nil"/>
          <w:bottom w:val="nil"/>
          <w:right w:val="nil"/>
          <w:between w:val="nil"/>
        </w:pBdr>
        <w:spacing w:before="240" w:line="360" w:lineRule="auto"/>
        <w:rPr>
          <w:rFonts w:eastAsia="Arial"/>
          <w:lang w:val="es-ES" w:eastAsia="es-ES"/>
        </w:rPr>
      </w:pPr>
      <w:r w:rsidRPr="001E3FD4">
        <w:rPr>
          <w:rFonts w:eastAsia="Arial"/>
          <w:lang w:val="es-ES" w:eastAsia="es-ES"/>
        </w:rPr>
        <w:t xml:space="preserve">Este Código tiene por objeto establecer normas para regular las relaciones entre los trabajadores y empleadores, concernientes a la prestación subordinada y retribuida de la actividad laboral. </w:t>
      </w:r>
    </w:p>
    <w:p w14:paraId="24D41479" w14:textId="2504BFB7" w:rsidR="001E3FD4" w:rsidRPr="001E3FD4" w:rsidRDefault="001E3FD4" w:rsidP="006F3CFA">
      <w:pPr>
        <w:pBdr>
          <w:top w:val="nil"/>
          <w:left w:val="nil"/>
          <w:bottom w:val="nil"/>
          <w:right w:val="nil"/>
          <w:between w:val="nil"/>
        </w:pBdr>
        <w:spacing w:before="240" w:line="360" w:lineRule="auto"/>
        <w:rPr>
          <w:rFonts w:eastAsia="Arial"/>
          <w:lang w:val="es-ES" w:eastAsia="es-ES"/>
        </w:rPr>
      </w:pPr>
      <w:r w:rsidRPr="001E3FD4">
        <w:rPr>
          <w:rFonts w:eastAsia="Arial"/>
          <w:lang w:val="es-ES" w:eastAsia="es-ES"/>
        </w:rPr>
        <w:t>Estarán sujetos a las disposiciones del presente Código:</w:t>
      </w:r>
    </w:p>
    <w:p w14:paraId="701DE7D5" w14:textId="1FB2E5C2" w:rsidR="005B163E" w:rsidRPr="006F6E6E" w:rsidRDefault="001E3FD4" w:rsidP="00097117">
      <w:pPr>
        <w:pStyle w:val="Prrafodelista"/>
        <w:numPr>
          <w:ilvl w:val="0"/>
          <w:numId w:val="10"/>
        </w:numPr>
        <w:pBdr>
          <w:top w:val="nil"/>
          <w:left w:val="nil"/>
          <w:bottom w:val="nil"/>
          <w:right w:val="nil"/>
          <w:between w:val="nil"/>
        </w:pBdr>
        <w:spacing w:before="240" w:after="0" w:line="360" w:lineRule="auto"/>
        <w:contextualSpacing w:val="0"/>
        <w:rPr>
          <w:rFonts w:ascii="Times New Roman" w:eastAsia="Arial" w:hAnsi="Times New Roman"/>
          <w:sz w:val="24"/>
          <w:szCs w:val="24"/>
          <w:lang w:val="es-ES" w:eastAsia="es-ES"/>
        </w:rPr>
      </w:pPr>
      <w:r w:rsidRPr="006F6E6E">
        <w:rPr>
          <w:rFonts w:ascii="Times New Roman" w:eastAsia="Arial" w:hAnsi="Times New Roman"/>
          <w:sz w:val="24"/>
          <w:szCs w:val="24"/>
          <w:lang w:val="es-ES" w:eastAsia="es-ES"/>
        </w:rPr>
        <w:t>Los trabajadores intelectuales, manuales o técnicos en relación de dependencia y sus empleadores. Los profesores de institutos de enseñanza privada y quienes ejerzan la práctica deportiva profesional.</w:t>
      </w:r>
    </w:p>
    <w:p w14:paraId="6B291C94" w14:textId="77777777" w:rsidR="006F6E6E" w:rsidRPr="006F6E6E" w:rsidRDefault="001E3FD4" w:rsidP="00097117">
      <w:pPr>
        <w:pStyle w:val="Prrafodelista"/>
        <w:numPr>
          <w:ilvl w:val="0"/>
          <w:numId w:val="10"/>
        </w:numPr>
        <w:pBdr>
          <w:top w:val="nil"/>
          <w:left w:val="nil"/>
          <w:bottom w:val="nil"/>
          <w:right w:val="nil"/>
          <w:between w:val="nil"/>
        </w:pBdr>
        <w:spacing w:before="240" w:after="0" w:line="360" w:lineRule="auto"/>
        <w:contextualSpacing w:val="0"/>
        <w:rPr>
          <w:rFonts w:ascii="Times New Roman" w:eastAsia="Arial" w:hAnsi="Times New Roman"/>
          <w:sz w:val="24"/>
          <w:szCs w:val="24"/>
          <w:lang w:val="es-ES" w:eastAsia="es-ES"/>
        </w:rPr>
      </w:pPr>
      <w:r w:rsidRPr="006F6E6E">
        <w:rPr>
          <w:rFonts w:ascii="Times New Roman" w:eastAsia="Arial" w:hAnsi="Times New Roman"/>
          <w:sz w:val="24"/>
          <w:szCs w:val="24"/>
          <w:lang w:val="es-ES" w:eastAsia="es-ES"/>
        </w:rPr>
        <w:lastRenderedPageBreak/>
        <w:t>Los sindicatos de trabajadores y empleadores del sector privado.</w:t>
      </w:r>
    </w:p>
    <w:p w14:paraId="1B57E3C0" w14:textId="741BD78C" w:rsidR="009B6E19" w:rsidRPr="006F6E6E" w:rsidRDefault="001E3FD4" w:rsidP="00097117">
      <w:pPr>
        <w:pStyle w:val="Prrafodelista"/>
        <w:numPr>
          <w:ilvl w:val="0"/>
          <w:numId w:val="10"/>
        </w:numPr>
        <w:pBdr>
          <w:top w:val="nil"/>
          <w:left w:val="nil"/>
          <w:bottom w:val="nil"/>
          <w:right w:val="nil"/>
          <w:between w:val="nil"/>
        </w:pBdr>
        <w:spacing w:before="240" w:after="0" w:line="360" w:lineRule="auto"/>
        <w:contextualSpacing w:val="0"/>
        <w:rPr>
          <w:rFonts w:eastAsia="Arial"/>
          <w:lang w:val="es-ES" w:eastAsia="es-ES"/>
        </w:rPr>
      </w:pPr>
      <w:r w:rsidRPr="006F6E6E">
        <w:rPr>
          <w:rFonts w:ascii="Times New Roman" w:eastAsia="Arial" w:hAnsi="Times New Roman"/>
          <w:sz w:val="24"/>
          <w:szCs w:val="24"/>
          <w:lang w:val="es-ES" w:eastAsia="es-ES"/>
        </w:rPr>
        <w:t xml:space="preserve"> Los trabajadores de las empresas del Estado y de las Empresas </w:t>
      </w:r>
      <w:r w:rsidRPr="006F6E6E">
        <w:rPr>
          <w:rFonts w:eastAsia="Arial"/>
          <w:lang w:val="es-ES" w:eastAsia="es-ES"/>
        </w:rPr>
        <w:t>Municipales.</w:t>
      </w:r>
      <w:r w:rsidR="009B6E19" w:rsidRPr="006F6E6E">
        <w:rPr>
          <w:rFonts w:eastAsia="Arial"/>
          <w:lang w:val="es-ES" w:eastAsia="es-ES"/>
        </w:rPr>
        <w:t xml:space="preserve">    </w:t>
      </w:r>
    </w:p>
    <w:p w14:paraId="15C8FF70" w14:textId="74BC693D" w:rsidR="009B6E19" w:rsidRPr="00AD04A3" w:rsidRDefault="009B6E19" w:rsidP="00097117">
      <w:pPr>
        <w:pStyle w:val="Ttulo4"/>
        <w:numPr>
          <w:ilvl w:val="2"/>
          <w:numId w:val="13"/>
        </w:numPr>
        <w:spacing w:before="240" w:after="0"/>
        <w:ind w:left="1571"/>
        <w:jc w:val="both"/>
        <w:rPr>
          <w:b/>
        </w:rPr>
      </w:pPr>
      <w:bookmarkStart w:id="61" w:name="_Toc179192746"/>
      <w:r w:rsidRPr="00AD04A3">
        <w:rPr>
          <w:b/>
        </w:rPr>
        <w:t>Ley Nº 4457 / para las micro, pequeñas y medianas empresas (MIPYMES).</w:t>
      </w:r>
      <w:bookmarkEnd w:id="61"/>
    </w:p>
    <w:p w14:paraId="299C4298" w14:textId="46B00401" w:rsidR="00AB5777" w:rsidRDefault="00DE49AA" w:rsidP="006F3CFA">
      <w:pPr>
        <w:spacing w:before="240" w:line="360" w:lineRule="auto"/>
        <w:rPr>
          <w:lang w:val="es-ES" w:eastAsia="x-none"/>
        </w:rPr>
      </w:pPr>
      <w:r w:rsidRPr="00DE49AA">
        <w:rPr>
          <w:lang w:val="es-ES" w:eastAsia="x-none"/>
        </w:rPr>
        <w:t>La presente Ley tiene por objeto proveer un marco regulatorio que permita promover y fomentar la creación, desarrollo y competitividad de las micro, pequeñas y medianas empresas, para incorporarlas a la estructura formal productora de bienes y servicios, y darles identidad jurídica.</w:t>
      </w:r>
    </w:p>
    <w:p w14:paraId="0A46E891" w14:textId="678397F7" w:rsidR="00EA3979" w:rsidRPr="00AD04A3" w:rsidRDefault="00EA3979" w:rsidP="00097117">
      <w:pPr>
        <w:pStyle w:val="Ttulo4"/>
        <w:numPr>
          <w:ilvl w:val="2"/>
          <w:numId w:val="13"/>
        </w:numPr>
        <w:spacing w:before="240" w:after="0"/>
        <w:ind w:left="1571"/>
        <w:jc w:val="both"/>
        <w:rPr>
          <w:b/>
        </w:rPr>
      </w:pPr>
      <w:bookmarkStart w:id="62" w:name="_Toc179192747"/>
      <w:r w:rsidRPr="00AD04A3">
        <w:rPr>
          <w:b/>
        </w:rPr>
        <w:t>Ley Nº 5669 / De fomento de la cultura emprendedora.</w:t>
      </w:r>
      <w:bookmarkEnd w:id="62"/>
      <w:r w:rsidRPr="00AD04A3">
        <w:rPr>
          <w:b/>
        </w:rPr>
        <w:t xml:space="preserve"> </w:t>
      </w:r>
    </w:p>
    <w:p w14:paraId="5FE1F31C" w14:textId="4B3B2142" w:rsidR="0021520E" w:rsidRDefault="0021520E" w:rsidP="006F3CFA">
      <w:pPr>
        <w:spacing w:before="240" w:line="360" w:lineRule="auto"/>
        <w:rPr>
          <w:lang w:val="es-ES" w:eastAsia="x-none"/>
        </w:rPr>
      </w:pPr>
      <w:r>
        <w:rPr>
          <w:lang w:val="es-ES" w:eastAsia="x-none"/>
        </w:rPr>
        <w:t xml:space="preserve">El objeto de la presente </w:t>
      </w:r>
      <w:r w:rsidR="00BB3AC5">
        <w:rPr>
          <w:lang w:val="es-ES" w:eastAsia="x-none"/>
        </w:rPr>
        <w:t>Ley</w:t>
      </w:r>
      <w:r w:rsidR="00BB3AC5" w:rsidRPr="0021520E">
        <w:t xml:space="preserve"> </w:t>
      </w:r>
      <w:r w:rsidR="00BB3AC5">
        <w:t>es</w:t>
      </w:r>
      <w:r w:rsidR="004447E0">
        <w:t xml:space="preserve"> </w:t>
      </w:r>
      <w:r w:rsidR="005B163E" w:rsidRPr="0021520E">
        <w:rPr>
          <w:lang w:val="es-ES" w:eastAsia="x-none"/>
        </w:rPr>
        <w:t>fomentar</w:t>
      </w:r>
      <w:r w:rsidRPr="0021520E">
        <w:rPr>
          <w:lang w:val="es-ES" w:eastAsia="x-none"/>
        </w:rPr>
        <w:t xml:space="preserve"> el espíritu y la cultura emprendedora en todos los estamentos educativos del país y establecer los instrumentos para llevar a cabo la investigación, desarrollo y sustentabilidad de proyectos emprendedores, creando medidas de apoyo, económicas y financieras. </w:t>
      </w:r>
    </w:p>
    <w:p w14:paraId="7A386CC8" w14:textId="229D4DE3" w:rsidR="0021520E" w:rsidRDefault="004447E0" w:rsidP="006F3CFA">
      <w:pPr>
        <w:spacing w:before="240" w:line="360" w:lineRule="auto"/>
        <w:rPr>
          <w:lang w:val="es-ES" w:eastAsia="x-none"/>
        </w:rPr>
      </w:pPr>
      <w:r>
        <w:rPr>
          <w:lang w:val="es-ES" w:eastAsia="x-none"/>
        </w:rPr>
        <w:t xml:space="preserve">Por </w:t>
      </w:r>
      <w:r w:rsidR="006A52E9">
        <w:rPr>
          <w:lang w:val="es-ES" w:eastAsia="x-none"/>
        </w:rPr>
        <w:t>ende, la</w:t>
      </w:r>
      <w:r>
        <w:rPr>
          <w:lang w:val="es-ES" w:eastAsia="x-none"/>
        </w:rPr>
        <w:t xml:space="preserve"> </w:t>
      </w:r>
      <w:r w:rsidR="006A52E9">
        <w:rPr>
          <w:lang w:val="es-ES" w:eastAsia="x-none"/>
        </w:rPr>
        <w:t>a</w:t>
      </w:r>
      <w:r w:rsidR="0021520E" w:rsidRPr="0021520E">
        <w:rPr>
          <w:lang w:val="es-ES" w:eastAsia="x-none"/>
        </w:rPr>
        <w:t xml:space="preserve">utoridad de </w:t>
      </w:r>
      <w:r w:rsidR="006A52E9">
        <w:rPr>
          <w:lang w:val="es-ES" w:eastAsia="x-none"/>
        </w:rPr>
        <w:t>a</w:t>
      </w:r>
      <w:r w:rsidR="0021520E" w:rsidRPr="0021520E">
        <w:rPr>
          <w:lang w:val="es-ES" w:eastAsia="x-none"/>
        </w:rPr>
        <w:t>plicación</w:t>
      </w:r>
      <w:r w:rsidR="006A52E9">
        <w:rPr>
          <w:lang w:val="es-ES" w:eastAsia="x-none"/>
        </w:rPr>
        <w:t xml:space="preserve"> es e</w:t>
      </w:r>
      <w:r w:rsidR="0021520E" w:rsidRPr="0021520E">
        <w:rPr>
          <w:lang w:val="es-ES" w:eastAsia="x-none"/>
        </w:rPr>
        <w:t>l Ministerio de Industria y Comercio (MIC), a través del Viceministerio de Micro, Pequeña y Medianas Empresas (MIPYMES), será la encargada de la promoción y fomento de la cultura emprendedora y para ello se crea en el ámbito del Viceministerio de Micro, Pequeña y Medianas Empresas (MIPYMES), la Dirección Nacional de Emprendedurismo (DINAEM) y el Registro Nacional de Emprendedores, cuyas funciones serán establecidas en la presente ley.</w:t>
      </w:r>
    </w:p>
    <w:p w14:paraId="61B23F46" w14:textId="31F0770B" w:rsidR="0021520E" w:rsidRPr="0021520E" w:rsidRDefault="0021520E" w:rsidP="006F3CFA">
      <w:pPr>
        <w:spacing w:before="240" w:line="360" w:lineRule="auto"/>
        <w:rPr>
          <w:lang w:val="es-ES" w:eastAsia="x-none"/>
        </w:rPr>
      </w:pPr>
      <w:r w:rsidRPr="0021520E">
        <w:rPr>
          <w:lang w:val="es-ES" w:eastAsia="x-none"/>
        </w:rPr>
        <w:t>Para el cumplimiento de los fines. El Viceministerio de Micro, Pequeña y Medianas Empresas (MIPYMES), deberá:</w:t>
      </w:r>
    </w:p>
    <w:p w14:paraId="0E323BC5" w14:textId="77777777" w:rsidR="0021520E" w:rsidRPr="0021520E" w:rsidRDefault="0021520E" w:rsidP="006F3CFA">
      <w:pPr>
        <w:spacing w:before="240" w:line="360" w:lineRule="auto"/>
        <w:rPr>
          <w:lang w:val="es-ES" w:eastAsia="x-none"/>
        </w:rPr>
      </w:pPr>
      <w:r w:rsidRPr="0021520E">
        <w:rPr>
          <w:lang w:val="es-ES" w:eastAsia="x-none"/>
        </w:rPr>
        <w:t>a) Fomentar y potenciar el espíritu emprendedor, la creatividad, la innovación del empresario o la empresaria a través del desarrollo del capital humano y captación de talento.</w:t>
      </w:r>
    </w:p>
    <w:p w14:paraId="382BB827" w14:textId="77777777" w:rsidR="0021520E" w:rsidRPr="0021520E" w:rsidRDefault="0021520E" w:rsidP="006F3CFA">
      <w:pPr>
        <w:spacing w:before="240" w:line="360" w:lineRule="auto"/>
        <w:rPr>
          <w:lang w:val="es-ES" w:eastAsia="x-none"/>
        </w:rPr>
      </w:pPr>
      <w:r w:rsidRPr="0021520E">
        <w:rPr>
          <w:lang w:val="es-ES" w:eastAsia="x-none"/>
        </w:rPr>
        <w:lastRenderedPageBreak/>
        <w:t>b) Promover en todas las entidades educativas formales y no formales, el vínculo entre el sistema educativo y el sistema del emprendedurismo, en coordinación con el Ministerio de Educación y Cultura (MEC).</w:t>
      </w:r>
    </w:p>
    <w:p w14:paraId="004483DE" w14:textId="77777777" w:rsidR="0021520E" w:rsidRPr="0021520E" w:rsidRDefault="0021520E" w:rsidP="006F3CFA">
      <w:pPr>
        <w:spacing w:before="240" w:line="360" w:lineRule="auto"/>
        <w:rPr>
          <w:lang w:val="es-ES" w:eastAsia="x-none"/>
        </w:rPr>
      </w:pPr>
      <w:r w:rsidRPr="0021520E">
        <w:rPr>
          <w:lang w:val="es-ES" w:eastAsia="x-none"/>
        </w:rPr>
        <w:t xml:space="preserve">c) Promover las ideas y proyectos innovadores que surjan de los emprendedores. </w:t>
      </w:r>
    </w:p>
    <w:p w14:paraId="5F838B00" w14:textId="77777777" w:rsidR="0021520E" w:rsidRPr="0021520E" w:rsidRDefault="0021520E" w:rsidP="006F3CFA">
      <w:pPr>
        <w:spacing w:before="240" w:line="360" w:lineRule="auto"/>
        <w:rPr>
          <w:lang w:val="es-ES" w:eastAsia="x-none"/>
        </w:rPr>
      </w:pPr>
      <w:r w:rsidRPr="0021520E">
        <w:rPr>
          <w:lang w:val="es-ES" w:eastAsia="x-none"/>
        </w:rPr>
        <w:t xml:space="preserve">d) Buscar inversionistas que quieran invertir en proyectos emprendedores. </w:t>
      </w:r>
    </w:p>
    <w:p w14:paraId="54787769" w14:textId="77777777" w:rsidR="0021520E" w:rsidRPr="0021520E" w:rsidRDefault="0021520E" w:rsidP="006F3CFA">
      <w:pPr>
        <w:spacing w:before="240" w:line="360" w:lineRule="auto"/>
        <w:rPr>
          <w:lang w:val="es-ES" w:eastAsia="x-none"/>
        </w:rPr>
      </w:pPr>
      <w:r w:rsidRPr="0021520E">
        <w:rPr>
          <w:lang w:val="es-ES" w:eastAsia="x-none"/>
        </w:rPr>
        <w:t>e) Generar condiciones con propuestas concretas para que surjan fondos de inversionistas ángeles, fondos de capital semilla y fondo de capital de riesgo para el apoyo a los nuevos emprendimientos.</w:t>
      </w:r>
    </w:p>
    <w:p w14:paraId="0B4B083B" w14:textId="2C89DB66" w:rsidR="0021520E" w:rsidRPr="00E8667B" w:rsidRDefault="0021520E" w:rsidP="006F3CFA">
      <w:pPr>
        <w:spacing w:before="240" w:line="360" w:lineRule="auto"/>
        <w:rPr>
          <w:lang w:val="es-ES" w:eastAsia="x-none"/>
        </w:rPr>
        <w:sectPr w:rsidR="0021520E" w:rsidRPr="00E8667B" w:rsidSect="002B2B7E">
          <w:footerReference w:type="default" r:id="rId17"/>
          <w:pgSz w:w="11907" w:h="16839" w:code="9"/>
          <w:pgMar w:top="1701" w:right="1701" w:bottom="1701" w:left="2268" w:header="851" w:footer="709" w:gutter="0"/>
          <w:pgNumType w:start="8"/>
          <w:cols w:space="708"/>
          <w:docGrid w:linePitch="360"/>
        </w:sectPr>
      </w:pPr>
      <w:r w:rsidRPr="0021520E">
        <w:rPr>
          <w:lang w:val="es-ES" w:eastAsia="x-none"/>
        </w:rPr>
        <w:t>f) Reglamentar la aplicación de la presente ley.</w:t>
      </w:r>
    </w:p>
    <w:p w14:paraId="2806A83C" w14:textId="006B9EFC" w:rsidR="00BD592E" w:rsidRPr="009637B5" w:rsidRDefault="00027EC6" w:rsidP="00CB7020">
      <w:pPr>
        <w:pStyle w:val="Ttulo1"/>
        <w:spacing w:before="0" w:after="160" w:line="360" w:lineRule="auto"/>
        <w:rPr>
          <w:rFonts w:ascii="Times New Roman" w:hAnsi="Times New Roman"/>
          <w:b w:val="0"/>
          <w:lang w:val="es-ES"/>
        </w:rPr>
      </w:pPr>
      <w:bookmarkStart w:id="63" w:name="_Toc179192748"/>
      <w:r w:rsidRPr="009637B5">
        <w:rPr>
          <w:rFonts w:ascii="Times New Roman" w:hAnsi="Times New Roman"/>
          <w:b w:val="0"/>
          <w:lang w:val="es-ES"/>
        </w:rPr>
        <w:lastRenderedPageBreak/>
        <w:t>CAPÍ</w:t>
      </w:r>
      <w:r w:rsidR="00BD592E" w:rsidRPr="009637B5">
        <w:rPr>
          <w:rFonts w:ascii="Times New Roman" w:hAnsi="Times New Roman"/>
          <w:b w:val="0"/>
          <w:lang w:val="es-ES"/>
        </w:rPr>
        <w:t>TULO III</w:t>
      </w:r>
      <w:bookmarkEnd w:id="63"/>
    </w:p>
    <w:p w14:paraId="2270DE07" w14:textId="77777777" w:rsidR="00BD592E" w:rsidRPr="009637B5" w:rsidRDefault="00BD592E" w:rsidP="00CB7020">
      <w:pPr>
        <w:pStyle w:val="Ttulo1"/>
        <w:spacing w:before="0" w:after="160" w:line="360" w:lineRule="auto"/>
        <w:rPr>
          <w:rFonts w:ascii="Times New Roman" w:hAnsi="Times New Roman"/>
          <w:b w:val="0"/>
          <w:sz w:val="32"/>
          <w:szCs w:val="32"/>
          <w:lang w:val="es-ES"/>
        </w:rPr>
        <w:sectPr w:rsidR="00BD592E" w:rsidRPr="009637B5" w:rsidSect="005F7AD8">
          <w:footerReference w:type="default" r:id="rId18"/>
          <w:pgSz w:w="11907" w:h="16839" w:code="9"/>
          <w:pgMar w:top="1701" w:right="1701" w:bottom="1701" w:left="2268" w:header="851" w:footer="709" w:gutter="0"/>
          <w:pgNumType w:start="7"/>
          <w:cols w:space="708"/>
          <w:docGrid w:linePitch="360"/>
        </w:sectPr>
      </w:pPr>
      <w:bookmarkStart w:id="64" w:name="_Toc179192749"/>
      <w:r w:rsidRPr="009637B5">
        <w:rPr>
          <w:rFonts w:ascii="Times New Roman" w:hAnsi="Times New Roman"/>
          <w:b w:val="0"/>
          <w:sz w:val="32"/>
          <w:szCs w:val="32"/>
          <w:lang w:val="es-ES"/>
        </w:rPr>
        <w:t>METODOLOGÍ</w:t>
      </w:r>
      <w:r w:rsidR="00425E0E" w:rsidRPr="009637B5">
        <w:rPr>
          <w:rFonts w:ascii="Times New Roman" w:hAnsi="Times New Roman"/>
          <w:b w:val="0"/>
          <w:sz w:val="32"/>
          <w:szCs w:val="32"/>
          <w:lang w:val="es-ES"/>
        </w:rPr>
        <w:t>A</w:t>
      </w:r>
      <w:bookmarkEnd w:id="64"/>
    </w:p>
    <w:p w14:paraId="089AD86A" w14:textId="55E5B099" w:rsidR="00BB66A0" w:rsidRDefault="00BB66A0" w:rsidP="0031206B">
      <w:pPr>
        <w:pStyle w:val="Ttulo5"/>
        <w:spacing w:before="240" w:after="0"/>
      </w:pPr>
      <w:bookmarkStart w:id="65" w:name="_Toc179192750"/>
      <w:r w:rsidRPr="0031206B">
        <w:lastRenderedPageBreak/>
        <w:t>Método de estudio</w:t>
      </w:r>
      <w:bookmarkEnd w:id="65"/>
    </w:p>
    <w:p w14:paraId="3490E0D1" w14:textId="77777777" w:rsidR="00837921" w:rsidRPr="00837921" w:rsidRDefault="00837921" w:rsidP="00837921">
      <w:pPr>
        <w:spacing w:after="160" w:line="360" w:lineRule="auto"/>
        <w:ind w:firstLine="0"/>
        <w:rPr>
          <w:rFonts w:eastAsia="Calibri"/>
          <w:b/>
          <w:bCs/>
          <w:szCs w:val="22"/>
        </w:rPr>
      </w:pPr>
      <w:r w:rsidRPr="00837921">
        <w:rPr>
          <w:rFonts w:eastAsia="Calibri"/>
          <w:b/>
          <w:bCs/>
          <w:szCs w:val="22"/>
        </w:rPr>
        <w:t>Enfoque cuantitativo</w:t>
      </w:r>
    </w:p>
    <w:p w14:paraId="350D8014" w14:textId="61BFAFD2" w:rsidR="00837921" w:rsidRDefault="00837921" w:rsidP="00837921">
      <w:pPr>
        <w:spacing w:after="160" w:line="360" w:lineRule="auto"/>
        <w:ind w:left="709" w:firstLine="707"/>
        <w:rPr>
          <w:rFonts w:eastAsia="Calibri"/>
          <w:color w:val="000000"/>
          <w:sz w:val="22"/>
          <w:szCs w:val="22"/>
        </w:rPr>
      </w:pPr>
      <w:r w:rsidRPr="00837921">
        <w:rPr>
          <w:rFonts w:eastAsia="Calibri"/>
          <w:color w:val="000000"/>
          <w:sz w:val="22"/>
          <w:szCs w:val="22"/>
        </w:rPr>
        <w:t>El paradigma cuantitativo se basa en el positivismo, la ciencia se caracteriza por la investigación empírica y todos los fenómenos pueden reducirse a indicadores empíricos que representan la verdad, una realidad objetiva que existe independiente de la percepción humana. El investigador es capaz de estudiar el fenómeno sin influir en él y sin ser influido por él. El objetivo es medir y analizar las relaciones causales entre las variables dentro de un marco libre de valores (Campoy, 2018, p.129).</w:t>
      </w:r>
    </w:p>
    <w:p w14:paraId="11C902BA" w14:textId="77777777" w:rsidR="00EE36DF" w:rsidRPr="00837921" w:rsidRDefault="00EE36DF" w:rsidP="00837921">
      <w:pPr>
        <w:spacing w:after="160" w:line="360" w:lineRule="auto"/>
        <w:ind w:left="709" w:firstLine="707"/>
        <w:rPr>
          <w:rFonts w:eastAsia="Calibri"/>
          <w:color w:val="000000"/>
          <w:sz w:val="22"/>
          <w:szCs w:val="22"/>
        </w:rPr>
      </w:pPr>
    </w:p>
    <w:p w14:paraId="61F7440C" w14:textId="77777777" w:rsidR="00837921" w:rsidRPr="00837921" w:rsidRDefault="00837921" w:rsidP="00837921">
      <w:pPr>
        <w:spacing w:after="160" w:line="360" w:lineRule="auto"/>
        <w:ind w:firstLine="0"/>
        <w:rPr>
          <w:rFonts w:eastAsia="Calibri"/>
          <w:b/>
          <w:bCs/>
          <w:color w:val="000000"/>
        </w:rPr>
      </w:pPr>
      <w:r w:rsidRPr="00837921">
        <w:rPr>
          <w:rFonts w:eastAsia="Calibri"/>
          <w:b/>
          <w:bCs/>
          <w:color w:val="000000"/>
        </w:rPr>
        <w:t>Enfoque cualitativo</w:t>
      </w:r>
    </w:p>
    <w:p w14:paraId="65FA76D2" w14:textId="77777777" w:rsidR="00837921" w:rsidRPr="00837921" w:rsidRDefault="00837921" w:rsidP="00837921">
      <w:pPr>
        <w:spacing w:after="160" w:line="360" w:lineRule="auto"/>
        <w:ind w:left="709" w:firstLine="707"/>
        <w:rPr>
          <w:rFonts w:eastAsia="Calibri"/>
          <w:b/>
          <w:bCs/>
          <w:sz w:val="22"/>
          <w:szCs w:val="22"/>
        </w:rPr>
      </w:pPr>
      <w:r w:rsidRPr="00837921">
        <w:rPr>
          <w:rFonts w:eastAsia="Calibri"/>
          <w:color w:val="000000"/>
          <w:sz w:val="22"/>
          <w:szCs w:val="22"/>
        </w:rPr>
        <w:t>La investigación cualitativa es una categoría de diseños que extraen descripciones a partir de las observaciones, que adoptan la forma de entrevistas, narraciones, notas de campos, grabaciones, registros escritos de todo tipo, etc. Este tipo de estudio se preocupa por los acontecimientos del entorno y centra su indagación en aquellos contextos naturales, o tomados tal y como se encuentran, más que reconstruidos o modificados por el investigador, en los que los seres humanos se implican, evalúan y experimentan directamente (Taylor y Bogdan, 1986, como se citó en Campoy, 2018).</w:t>
      </w:r>
    </w:p>
    <w:p w14:paraId="0126E9DC" w14:textId="77777777" w:rsidR="00837921" w:rsidRDefault="00837921" w:rsidP="00837921">
      <w:pPr>
        <w:rPr>
          <w:lang w:val="es-ES" w:eastAsia="es-ES"/>
        </w:rPr>
      </w:pPr>
    </w:p>
    <w:p w14:paraId="389362A7" w14:textId="77777777" w:rsidR="00837921" w:rsidRDefault="00837921" w:rsidP="00837921">
      <w:pPr>
        <w:rPr>
          <w:lang w:val="es-ES" w:eastAsia="es-ES"/>
        </w:rPr>
      </w:pPr>
    </w:p>
    <w:p w14:paraId="60C67CF5" w14:textId="77777777" w:rsidR="00837921" w:rsidRPr="00837921" w:rsidRDefault="00837921" w:rsidP="00837921">
      <w:pPr>
        <w:rPr>
          <w:b/>
          <w:bCs/>
          <w:lang w:val="es-ES" w:eastAsia="es-ES"/>
        </w:rPr>
      </w:pPr>
    </w:p>
    <w:p w14:paraId="72DB2F67" w14:textId="77777777" w:rsidR="00837921" w:rsidRDefault="00BB66A0" w:rsidP="00837921">
      <w:pPr>
        <w:spacing w:line="360" w:lineRule="auto"/>
        <w:rPr>
          <w:rFonts w:eastAsia="Calibri"/>
          <w:b/>
          <w:bCs/>
          <w:szCs w:val="22"/>
        </w:rPr>
      </w:pPr>
      <w:bookmarkStart w:id="66" w:name="_Toc179192751"/>
      <w:r w:rsidRPr="00837921">
        <w:rPr>
          <w:b/>
          <w:bCs/>
        </w:rPr>
        <w:t>Nivel de investigación</w:t>
      </w:r>
      <w:bookmarkEnd w:id="66"/>
      <w:r w:rsidR="00837921" w:rsidRPr="00837921">
        <w:rPr>
          <w:rFonts w:eastAsia="Calibri"/>
          <w:b/>
          <w:bCs/>
          <w:szCs w:val="22"/>
        </w:rPr>
        <w:t xml:space="preserve"> </w:t>
      </w:r>
    </w:p>
    <w:p w14:paraId="0F83C1DB" w14:textId="77777777" w:rsidR="00837921" w:rsidRDefault="00837921" w:rsidP="00837921">
      <w:pPr>
        <w:spacing w:line="360" w:lineRule="auto"/>
        <w:rPr>
          <w:rFonts w:eastAsia="Calibri"/>
          <w:b/>
          <w:bCs/>
          <w:szCs w:val="22"/>
        </w:rPr>
      </w:pPr>
    </w:p>
    <w:p w14:paraId="4215FE58" w14:textId="1EA3DDE1" w:rsidR="00837921" w:rsidRPr="00837921" w:rsidRDefault="00837921" w:rsidP="00837921">
      <w:pPr>
        <w:spacing w:line="360" w:lineRule="auto"/>
        <w:rPr>
          <w:rFonts w:eastAsia="Calibri"/>
          <w:b/>
          <w:bCs/>
          <w:szCs w:val="22"/>
        </w:rPr>
      </w:pPr>
      <w:r w:rsidRPr="00837921">
        <w:rPr>
          <w:rFonts w:eastAsia="Calibri"/>
          <w:b/>
          <w:bCs/>
          <w:szCs w:val="22"/>
        </w:rPr>
        <w:t>Cuantitativo (Descriptivo, exploratorio y correlacional).</w:t>
      </w:r>
    </w:p>
    <w:p w14:paraId="60CB4B29" w14:textId="77777777" w:rsidR="00837921" w:rsidRPr="00837921" w:rsidRDefault="00837921" w:rsidP="00837921">
      <w:pPr>
        <w:numPr>
          <w:ilvl w:val="0"/>
          <w:numId w:val="16"/>
        </w:numPr>
        <w:spacing w:after="160" w:line="360" w:lineRule="auto"/>
        <w:contextualSpacing/>
        <w:jc w:val="left"/>
        <w:rPr>
          <w:rFonts w:eastAsia="Calibri"/>
          <w:szCs w:val="22"/>
          <w:lang w:val="es-ES_tradnl"/>
        </w:rPr>
      </w:pPr>
      <w:r w:rsidRPr="00837921">
        <w:rPr>
          <w:rFonts w:eastAsia="Calibri"/>
          <w:b/>
          <w:bCs/>
          <w:szCs w:val="22"/>
          <w:lang w:val="es-ES_tradnl"/>
        </w:rPr>
        <w:t>Descriptivo:</w:t>
      </w:r>
      <w:r w:rsidRPr="00837921">
        <w:rPr>
          <w:rFonts w:eastAsia="Calibri"/>
          <w:szCs w:val="22"/>
          <w:lang w:val="es-ES_tradnl"/>
        </w:rPr>
        <w:t xml:space="preserve"> Buscan especificar las propiedades, características y los perfiles de personas, grupos, comunidades o cualquier otro fenómeno que sea sometido a análisis. Es decir, únicamente pretenden medir o recoger información de manera independiente o conjunta sobre las variables a las que se refieren. Esto es, su objetivo no es como se relacionan </w:t>
      </w:r>
      <w:r w:rsidRPr="00837921">
        <w:rPr>
          <w:rFonts w:eastAsia="Calibri"/>
          <w:lang w:val="es-ES_tradnl"/>
        </w:rPr>
        <w:t>éstas (Hernández et al., 2014).</w:t>
      </w:r>
    </w:p>
    <w:p w14:paraId="720F51E3" w14:textId="77777777" w:rsidR="00837921" w:rsidRPr="00837921" w:rsidRDefault="00837921" w:rsidP="00837921">
      <w:pPr>
        <w:numPr>
          <w:ilvl w:val="0"/>
          <w:numId w:val="16"/>
        </w:numPr>
        <w:spacing w:after="160" w:line="360" w:lineRule="auto"/>
        <w:contextualSpacing/>
        <w:jc w:val="left"/>
        <w:rPr>
          <w:rFonts w:eastAsia="Calibri"/>
          <w:szCs w:val="22"/>
          <w:lang w:val="es-ES_tradnl"/>
        </w:rPr>
      </w:pPr>
      <w:r w:rsidRPr="00837921">
        <w:rPr>
          <w:rFonts w:eastAsia="Calibri"/>
          <w:b/>
          <w:bCs/>
          <w:szCs w:val="22"/>
          <w:lang w:val="es-ES_tradnl"/>
        </w:rPr>
        <w:lastRenderedPageBreak/>
        <w:t>Exploratorio:</w:t>
      </w:r>
      <w:r w:rsidRPr="00837921">
        <w:rPr>
          <w:rFonts w:eastAsia="Calibri"/>
          <w:szCs w:val="22"/>
          <w:lang w:val="es-ES_tradnl"/>
        </w:rPr>
        <w:t xml:space="preserve"> Buscar nuevas opciones, pocos conocimientos. También conocida como: etapa de reconocimiento del terreno de la investigación </w:t>
      </w:r>
      <w:r w:rsidRPr="00837921">
        <w:rPr>
          <w:rFonts w:eastAsia="Calibri"/>
          <w:lang w:val="es-ES_tradnl"/>
        </w:rPr>
        <w:t>(Hernández et al., 2014).</w:t>
      </w:r>
    </w:p>
    <w:p w14:paraId="50C5642E" w14:textId="77777777" w:rsidR="00837921" w:rsidRPr="00837921" w:rsidRDefault="00837921" w:rsidP="00837921">
      <w:pPr>
        <w:numPr>
          <w:ilvl w:val="0"/>
          <w:numId w:val="16"/>
        </w:numPr>
        <w:spacing w:after="160" w:line="360" w:lineRule="auto"/>
        <w:contextualSpacing/>
        <w:jc w:val="left"/>
        <w:rPr>
          <w:rFonts w:eastAsia="Calibri"/>
          <w:b/>
          <w:bCs/>
          <w:szCs w:val="22"/>
          <w:lang w:val="es-ES_tradnl"/>
        </w:rPr>
      </w:pPr>
      <w:r w:rsidRPr="00837921">
        <w:rPr>
          <w:rFonts w:eastAsia="Calibri"/>
          <w:b/>
          <w:bCs/>
          <w:szCs w:val="22"/>
          <w:lang w:val="es-ES_tradnl"/>
        </w:rPr>
        <w:t xml:space="preserve">Correlacional: </w:t>
      </w:r>
      <w:r w:rsidRPr="00837921">
        <w:rPr>
          <w:rFonts w:eastAsia="Calibri"/>
          <w:szCs w:val="22"/>
          <w:lang w:val="es-ES_tradnl"/>
        </w:rPr>
        <w:t xml:space="preserve">Los estudios correlacionales tienen por objeto medir el grado de relación significativa que existe entre dos o más variables, conocer el comportamiento de una variable dependiente a partir de la información de la variable independiente o causal </w:t>
      </w:r>
      <w:r w:rsidRPr="00837921">
        <w:rPr>
          <w:rFonts w:eastAsia="Calibri"/>
          <w:lang w:val="es-ES_tradnl"/>
        </w:rPr>
        <w:t>(Hernández et al., 2014).</w:t>
      </w:r>
    </w:p>
    <w:p w14:paraId="3FA11626" w14:textId="77777777" w:rsidR="00837921" w:rsidRPr="00837921" w:rsidRDefault="00837921" w:rsidP="00837921">
      <w:pPr>
        <w:spacing w:after="160" w:line="360" w:lineRule="auto"/>
        <w:ind w:left="720" w:firstLine="0"/>
        <w:contextualSpacing/>
        <w:rPr>
          <w:rFonts w:eastAsia="Calibri"/>
          <w:b/>
          <w:bCs/>
          <w:szCs w:val="22"/>
          <w:lang w:val="es-ES_tradnl"/>
        </w:rPr>
      </w:pPr>
    </w:p>
    <w:p w14:paraId="21DB76B0" w14:textId="1FEF3194" w:rsidR="00837921" w:rsidRPr="00837921" w:rsidRDefault="00837921" w:rsidP="00837921">
      <w:pPr>
        <w:spacing w:after="160" w:line="360" w:lineRule="auto"/>
        <w:ind w:firstLine="0"/>
        <w:jc w:val="left"/>
        <w:rPr>
          <w:rFonts w:eastAsia="Calibri"/>
          <w:b/>
          <w:bCs/>
          <w:szCs w:val="22"/>
        </w:rPr>
      </w:pPr>
      <w:r>
        <w:rPr>
          <w:rFonts w:eastAsia="Calibri"/>
          <w:b/>
          <w:bCs/>
          <w:szCs w:val="22"/>
        </w:rPr>
        <w:t xml:space="preserve">         </w:t>
      </w:r>
      <w:r w:rsidRPr="00837921">
        <w:rPr>
          <w:rFonts w:eastAsia="Calibri"/>
          <w:b/>
          <w:bCs/>
          <w:szCs w:val="22"/>
        </w:rPr>
        <w:t>Cualitativo (Explicativo).</w:t>
      </w:r>
    </w:p>
    <w:p w14:paraId="7B651154" w14:textId="77777777" w:rsidR="00837921" w:rsidRPr="00837921" w:rsidRDefault="00837921" w:rsidP="00837921">
      <w:pPr>
        <w:numPr>
          <w:ilvl w:val="0"/>
          <w:numId w:val="16"/>
        </w:numPr>
        <w:spacing w:after="160" w:line="360" w:lineRule="auto"/>
        <w:contextualSpacing/>
        <w:jc w:val="left"/>
        <w:rPr>
          <w:rFonts w:eastAsia="Calibri"/>
          <w:b/>
          <w:bCs/>
          <w:szCs w:val="22"/>
        </w:rPr>
      </w:pPr>
      <w:r w:rsidRPr="00837921">
        <w:rPr>
          <w:rFonts w:eastAsia="Calibri"/>
          <w:b/>
          <w:bCs/>
          <w:szCs w:val="22"/>
        </w:rPr>
        <w:t xml:space="preserve">Explicativos: </w:t>
      </w:r>
      <w:r w:rsidRPr="00837921">
        <w:rPr>
          <w:rFonts w:eastAsia="Calibri"/>
          <w:szCs w:val="22"/>
        </w:rPr>
        <w:t xml:space="preserve">Van más allá de la descripción de conceptos o fenómenos o del establecimiento de relaciones entre conceptos; es decir, están dirigidos a responder por las causas de los eventos y fenómenos físicos o sociales. Como su nombre lo indica, su interés se centra en explicar por qué ocurre un fenómeno y en qué condiciones se manifiesta o por qué se relacionan dos o más variables </w:t>
      </w:r>
      <w:r w:rsidRPr="00837921">
        <w:rPr>
          <w:rFonts w:eastAsia="Calibri"/>
          <w:lang w:val="es-ES_tradnl"/>
        </w:rPr>
        <w:t>(Hernández et al., 2014).</w:t>
      </w:r>
    </w:p>
    <w:p w14:paraId="7B54B4EA" w14:textId="77777777" w:rsidR="00837921" w:rsidRPr="00837921" w:rsidRDefault="00837921" w:rsidP="00837921">
      <w:pPr>
        <w:spacing w:after="160" w:line="360" w:lineRule="auto"/>
        <w:ind w:left="720" w:firstLine="0"/>
        <w:contextualSpacing/>
        <w:jc w:val="left"/>
        <w:rPr>
          <w:rFonts w:eastAsia="Calibri"/>
          <w:b/>
          <w:bCs/>
          <w:szCs w:val="22"/>
        </w:rPr>
      </w:pPr>
    </w:p>
    <w:p w14:paraId="6F56CA16" w14:textId="77777777" w:rsidR="00837921" w:rsidRPr="00837921" w:rsidRDefault="00837921" w:rsidP="00837921">
      <w:pPr>
        <w:keepNext/>
        <w:keepLines/>
        <w:spacing w:before="40" w:line="480" w:lineRule="auto"/>
        <w:ind w:firstLine="0"/>
        <w:jc w:val="left"/>
        <w:outlineLvl w:val="1"/>
        <w:rPr>
          <w:b/>
          <w:szCs w:val="26"/>
        </w:rPr>
      </w:pPr>
      <w:bookmarkStart w:id="67" w:name="_Toc130843273"/>
      <w:r w:rsidRPr="00837921">
        <w:rPr>
          <w:b/>
          <w:szCs w:val="26"/>
        </w:rPr>
        <w:t>3.3. Campo de acción</w:t>
      </w:r>
      <w:bookmarkEnd w:id="67"/>
      <w:r w:rsidRPr="00837921">
        <w:rPr>
          <w:b/>
          <w:szCs w:val="26"/>
        </w:rPr>
        <w:t xml:space="preserve"> </w:t>
      </w:r>
    </w:p>
    <w:p w14:paraId="6F939085" w14:textId="2FD38C9A" w:rsidR="00837921" w:rsidRDefault="00837921" w:rsidP="00837921">
      <w:pPr>
        <w:spacing w:after="160" w:line="360" w:lineRule="auto"/>
        <w:ind w:left="360" w:firstLine="349"/>
        <w:contextualSpacing/>
        <w:rPr>
          <w:rFonts w:eastAsia="Calibri"/>
          <w:szCs w:val="22"/>
        </w:rPr>
      </w:pPr>
      <w:r w:rsidRPr="00837921">
        <w:rPr>
          <w:rFonts w:eastAsia="Calibri"/>
          <w:szCs w:val="22"/>
        </w:rPr>
        <w:t>Se debe mencionar el lugar físico en donde se realiza el trabajo de investigación</w:t>
      </w:r>
      <w:r>
        <w:rPr>
          <w:rFonts w:eastAsia="Calibri"/>
          <w:szCs w:val="22"/>
        </w:rPr>
        <w:t>.</w:t>
      </w:r>
    </w:p>
    <w:p w14:paraId="61C5B57A" w14:textId="77777777" w:rsidR="00EE36DF" w:rsidRDefault="00EE36DF" w:rsidP="00837921">
      <w:pPr>
        <w:spacing w:after="160" w:line="360" w:lineRule="auto"/>
        <w:ind w:left="360" w:firstLine="349"/>
        <w:contextualSpacing/>
        <w:rPr>
          <w:rFonts w:eastAsia="Calibri"/>
          <w:szCs w:val="22"/>
        </w:rPr>
      </w:pPr>
    </w:p>
    <w:p w14:paraId="3CD2D327" w14:textId="77777777" w:rsidR="00837921" w:rsidRPr="00837921" w:rsidRDefault="00837921" w:rsidP="00837921">
      <w:pPr>
        <w:spacing w:after="160" w:line="360" w:lineRule="auto"/>
        <w:ind w:left="360" w:firstLine="349"/>
        <w:contextualSpacing/>
        <w:rPr>
          <w:rFonts w:eastAsia="Calibri"/>
          <w:szCs w:val="22"/>
        </w:rPr>
      </w:pPr>
    </w:p>
    <w:p w14:paraId="0B1C3921" w14:textId="77777777" w:rsidR="00837921" w:rsidRPr="00837921" w:rsidRDefault="00837921" w:rsidP="00837921">
      <w:pPr>
        <w:keepNext/>
        <w:keepLines/>
        <w:spacing w:before="40" w:line="480" w:lineRule="auto"/>
        <w:ind w:firstLine="0"/>
        <w:jc w:val="left"/>
        <w:outlineLvl w:val="1"/>
        <w:rPr>
          <w:b/>
          <w:szCs w:val="22"/>
        </w:rPr>
      </w:pPr>
      <w:bookmarkStart w:id="68" w:name="_Toc130843274"/>
      <w:r w:rsidRPr="00837921">
        <w:rPr>
          <w:b/>
          <w:szCs w:val="26"/>
        </w:rPr>
        <w:t>3.4. Población</w:t>
      </w:r>
      <w:bookmarkEnd w:id="68"/>
      <w:r w:rsidRPr="00837921">
        <w:rPr>
          <w:b/>
          <w:szCs w:val="26"/>
        </w:rPr>
        <w:t xml:space="preserve"> </w:t>
      </w:r>
    </w:p>
    <w:p w14:paraId="54C84F60" w14:textId="1F0E3D57" w:rsidR="00837921" w:rsidRDefault="00837921" w:rsidP="00837921">
      <w:pPr>
        <w:spacing w:after="160" w:line="360" w:lineRule="auto"/>
        <w:ind w:firstLine="708"/>
        <w:rPr>
          <w:rFonts w:eastAsia="Calibri"/>
          <w:szCs w:val="22"/>
        </w:rPr>
      </w:pPr>
      <w:r w:rsidRPr="00837921">
        <w:rPr>
          <w:rFonts w:eastAsia="Calibri"/>
        </w:rPr>
        <w:t>Se menciona la totalidad de personas que formaran parte de la investigación.</w:t>
      </w:r>
      <w:r w:rsidRPr="00837921">
        <w:rPr>
          <w:rFonts w:eastAsia="Calibri"/>
          <w:szCs w:val="22"/>
        </w:rPr>
        <w:t xml:space="preserve"> </w:t>
      </w:r>
    </w:p>
    <w:p w14:paraId="0053F466" w14:textId="77777777" w:rsidR="00EE36DF" w:rsidRPr="00837921" w:rsidRDefault="00EE36DF" w:rsidP="00837921">
      <w:pPr>
        <w:spacing w:after="160" w:line="360" w:lineRule="auto"/>
        <w:ind w:firstLine="708"/>
        <w:rPr>
          <w:rFonts w:eastAsia="Calibri"/>
          <w:szCs w:val="22"/>
        </w:rPr>
      </w:pPr>
    </w:p>
    <w:p w14:paraId="2399EC0B" w14:textId="77777777" w:rsidR="00837921" w:rsidRPr="00837921" w:rsidRDefault="00837921" w:rsidP="00837921">
      <w:pPr>
        <w:keepNext/>
        <w:keepLines/>
        <w:spacing w:before="40" w:line="480" w:lineRule="auto"/>
        <w:ind w:firstLine="0"/>
        <w:jc w:val="left"/>
        <w:outlineLvl w:val="1"/>
        <w:rPr>
          <w:b/>
          <w:szCs w:val="22"/>
        </w:rPr>
      </w:pPr>
      <w:bookmarkStart w:id="69" w:name="_Toc130843275"/>
      <w:r w:rsidRPr="00837921">
        <w:rPr>
          <w:b/>
          <w:szCs w:val="26"/>
        </w:rPr>
        <w:t>3.5. Muestra</w:t>
      </w:r>
      <w:bookmarkEnd w:id="69"/>
    </w:p>
    <w:p w14:paraId="6301377D" w14:textId="3860B8BC" w:rsidR="00837921" w:rsidRDefault="00837921" w:rsidP="00837921">
      <w:pPr>
        <w:spacing w:after="160" w:line="360" w:lineRule="auto"/>
        <w:ind w:firstLine="708"/>
        <w:rPr>
          <w:rFonts w:eastAsia="Calibri"/>
        </w:rPr>
      </w:pPr>
      <w:r w:rsidRPr="00837921">
        <w:rPr>
          <w:rFonts w:eastAsia="Calibri"/>
        </w:rPr>
        <w:t>La cantidad de personas que se seleccionan para aplicar los instrumentos de recolección de datos.</w:t>
      </w:r>
    </w:p>
    <w:p w14:paraId="719BD478" w14:textId="77777777" w:rsidR="00EE36DF" w:rsidRDefault="00EE36DF" w:rsidP="00837921">
      <w:pPr>
        <w:spacing w:after="160" w:line="360" w:lineRule="auto"/>
        <w:ind w:firstLine="708"/>
        <w:rPr>
          <w:rFonts w:eastAsia="Calibri"/>
        </w:rPr>
      </w:pPr>
    </w:p>
    <w:p w14:paraId="3BA0AF5A" w14:textId="77777777" w:rsidR="00837921" w:rsidRPr="00837921" w:rsidRDefault="00837921" w:rsidP="00837921">
      <w:pPr>
        <w:spacing w:after="160" w:line="360" w:lineRule="auto"/>
        <w:ind w:firstLine="708"/>
        <w:rPr>
          <w:rFonts w:eastAsia="Calibri"/>
        </w:rPr>
      </w:pPr>
    </w:p>
    <w:p w14:paraId="2F76DE4D" w14:textId="011C8045" w:rsidR="00BB66A0" w:rsidRPr="0031206B" w:rsidRDefault="00BB66A0" w:rsidP="0031206B">
      <w:pPr>
        <w:pStyle w:val="Ttulo5"/>
        <w:spacing w:before="240" w:after="0"/>
      </w:pPr>
      <w:bookmarkStart w:id="70" w:name="_Toc179192755"/>
      <w:r w:rsidRPr="0031206B">
        <w:lastRenderedPageBreak/>
        <w:t>Técnica de recolección de datos</w:t>
      </w:r>
      <w:bookmarkEnd w:id="70"/>
    </w:p>
    <w:p w14:paraId="7E3B02FD" w14:textId="0232E713" w:rsidR="00BB66A0" w:rsidRDefault="00BB66A0" w:rsidP="0031206B">
      <w:pPr>
        <w:spacing w:before="240" w:line="360" w:lineRule="auto"/>
        <w:rPr>
          <w:lang w:val="es-ES" w:eastAsia="es-ES"/>
        </w:rPr>
      </w:pPr>
      <w:r w:rsidRPr="00BB66A0">
        <w:rPr>
          <w:lang w:val="es-ES" w:eastAsia="es-ES"/>
        </w:rPr>
        <w:t xml:space="preserve">Según Arias (2012) las técnicas de recolección de datos son las distintas formas o maneras de obtener la información. Son ejemplos de técnicas, la observación, la encuesta, el análisis documental, análisis de contenido. En el trabajo de investigación se utilizará la encuesta que se remitirá en formato digital a los jóvenes emprendedores de la zona de Ciudad del Este. </w:t>
      </w:r>
    </w:p>
    <w:p w14:paraId="75D77188" w14:textId="77777777" w:rsidR="00EE36DF" w:rsidRPr="00BB66A0" w:rsidRDefault="00EE36DF" w:rsidP="0031206B">
      <w:pPr>
        <w:spacing w:before="240" w:line="360" w:lineRule="auto"/>
        <w:rPr>
          <w:lang w:val="es-ES" w:eastAsia="es-ES"/>
        </w:rPr>
      </w:pPr>
    </w:p>
    <w:p w14:paraId="37962D36" w14:textId="7E7999D9" w:rsidR="00BB66A0" w:rsidRPr="0031206B" w:rsidRDefault="00BB66A0" w:rsidP="0031206B">
      <w:pPr>
        <w:pStyle w:val="Ttulo5"/>
        <w:spacing w:before="240" w:after="0"/>
      </w:pPr>
      <w:bookmarkStart w:id="71" w:name="_Toc179192756"/>
      <w:r w:rsidRPr="0031206B">
        <w:t>Instrumentos de recolección de datos</w:t>
      </w:r>
      <w:bookmarkEnd w:id="71"/>
    </w:p>
    <w:p w14:paraId="17514A16" w14:textId="652B5FFF" w:rsidR="00BB66A0" w:rsidRDefault="00BB66A0" w:rsidP="0031206B">
      <w:pPr>
        <w:spacing w:before="240" w:line="360" w:lineRule="auto"/>
        <w:rPr>
          <w:lang w:val="es-ES" w:eastAsia="es-ES"/>
        </w:rPr>
      </w:pPr>
      <w:r w:rsidRPr="00BB66A0">
        <w:rPr>
          <w:lang w:val="es-ES" w:eastAsia="es-ES"/>
        </w:rPr>
        <w:t>Para Palella y Martins (2017) el instrumento de recolección de datos   es cualquier recurso del cual pueda valerse el investigador para acercarse a los fenómenos y extraer de ellos información.</w:t>
      </w:r>
    </w:p>
    <w:p w14:paraId="4C0EB8A4" w14:textId="77777777" w:rsidR="00EE36DF" w:rsidRPr="00BB66A0" w:rsidRDefault="00EE36DF" w:rsidP="0031206B">
      <w:pPr>
        <w:spacing w:before="240" w:line="360" w:lineRule="auto"/>
        <w:rPr>
          <w:lang w:val="es-ES" w:eastAsia="es-ES"/>
        </w:rPr>
      </w:pPr>
    </w:p>
    <w:p w14:paraId="26CF10BD" w14:textId="2493DCD3" w:rsidR="00276BA7" w:rsidRPr="00154224" w:rsidRDefault="00BB66A0" w:rsidP="0031206B">
      <w:pPr>
        <w:spacing w:before="240" w:line="360" w:lineRule="auto"/>
        <w:rPr>
          <w:lang w:val="es-ES" w:eastAsia="es-ES"/>
        </w:rPr>
      </w:pPr>
      <w:r w:rsidRPr="00BB66A0">
        <w:rPr>
          <w:lang w:val="es-ES" w:eastAsia="es-ES"/>
        </w:rPr>
        <w:t xml:space="preserve"> El instrumento de recolección de datos de la investigación será en formulario virtual. Para ser más específicos, el cuestionario, se elaborará mediante el Formulario Google, dicha aplicación consiste en la recopilación de datos en línea.</w:t>
      </w:r>
    </w:p>
    <w:p w14:paraId="49D83136" w14:textId="77777777" w:rsidR="00B92C83" w:rsidRPr="00154224" w:rsidRDefault="00B92C83" w:rsidP="00575DCB">
      <w:pPr>
        <w:spacing w:after="160" w:line="360" w:lineRule="auto"/>
        <w:rPr>
          <w:lang w:val="es-ES" w:eastAsia="es-ES"/>
        </w:rPr>
      </w:pPr>
    </w:p>
    <w:p w14:paraId="354D6FCF" w14:textId="77777777" w:rsidR="00BD592E" w:rsidRDefault="00BD592E" w:rsidP="00CB7020">
      <w:pPr>
        <w:spacing w:after="160" w:line="360" w:lineRule="auto"/>
        <w:ind w:firstLine="0"/>
        <w:jc w:val="center"/>
        <w:rPr>
          <w:rFonts w:ascii="Arial" w:eastAsia="Arial" w:hAnsi="Arial" w:cs="Arial"/>
          <w:szCs w:val="22"/>
          <w:lang w:eastAsia="es-PY"/>
        </w:rPr>
        <w:sectPr w:rsidR="00BD592E" w:rsidSect="002B2B7E">
          <w:footerReference w:type="default" r:id="rId19"/>
          <w:pgSz w:w="11907" w:h="16839" w:code="9"/>
          <w:pgMar w:top="1701" w:right="1701" w:bottom="1701" w:left="2268" w:header="851" w:footer="709" w:gutter="0"/>
          <w:pgNumType w:start="37"/>
          <w:cols w:space="708"/>
          <w:docGrid w:linePitch="360"/>
        </w:sectPr>
      </w:pPr>
    </w:p>
    <w:p w14:paraId="76C71ABC" w14:textId="4D7B10CB" w:rsidR="00BD592E" w:rsidRPr="00C34E2F" w:rsidRDefault="00027EC6" w:rsidP="00CB7020">
      <w:pPr>
        <w:pStyle w:val="Ttulo1"/>
        <w:spacing w:before="0" w:after="160" w:line="360" w:lineRule="auto"/>
        <w:rPr>
          <w:rFonts w:ascii="Times New Roman" w:hAnsi="Times New Roman"/>
          <w:b w:val="0"/>
          <w:lang w:val="es-ES"/>
        </w:rPr>
      </w:pPr>
      <w:bookmarkStart w:id="72" w:name="_Toc179192757"/>
      <w:r w:rsidRPr="00C34E2F">
        <w:rPr>
          <w:rFonts w:ascii="Times New Roman" w:hAnsi="Times New Roman"/>
          <w:b w:val="0"/>
          <w:lang w:val="es-ES"/>
        </w:rPr>
        <w:lastRenderedPageBreak/>
        <w:t>CAPÍ</w:t>
      </w:r>
      <w:r w:rsidR="00BD592E" w:rsidRPr="00C34E2F">
        <w:rPr>
          <w:rFonts w:ascii="Times New Roman" w:hAnsi="Times New Roman"/>
          <w:b w:val="0"/>
          <w:lang w:val="es-ES"/>
        </w:rPr>
        <w:t>TULO IV</w:t>
      </w:r>
      <w:bookmarkEnd w:id="72"/>
    </w:p>
    <w:p w14:paraId="4F598386" w14:textId="769C4102" w:rsidR="00BD592E" w:rsidRPr="00C34E2F" w:rsidRDefault="00BD592E" w:rsidP="00CB7020">
      <w:pPr>
        <w:pStyle w:val="Ttulo1"/>
        <w:spacing w:before="0" w:after="160" w:line="360" w:lineRule="auto"/>
        <w:rPr>
          <w:rFonts w:ascii="Times New Roman" w:hAnsi="Times New Roman"/>
          <w:b w:val="0"/>
          <w:sz w:val="32"/>
          <w:szCs w:val="32"/>
          <w:lang w:val="es-ES"/>
        </w:rPr>
        <w:sectPr w:rsidR="00BD592E" w:rsidRPr="00C34E2F" w:rsidSect="006D1FF6">
          <w:footerReference w:type="default" r:id="rId20"/>
          <w:pgSz w:w="11907" w:h="16839" w:code="9"/>
          <w:pgMar w:top="1440" w:right="1080" w:bottom="1440" w:left="1080" w:header="851" w:footer="709" w:gutter="0"/>
          <w:pgNumType w:start="1"/>
          <w:cols w:space="708"/>
          <w:docGrid w:linePitch="360"/>
        </w:sectPr>
      </w:pPr>
      <w:bookmarkStart w:id="73" w:name="_Toc179192758"/>
      <w:r w:rsidRPr="00C34E2F">
        <w:rPr>
          <w:rFonts w:ascii="Times New Roman" w:hAnsi="Times New Roman"/>
          <w:b w:val="0"/>
          <w:sz w:val="32"/>
          <w:szCs w:val="32"/>
          <w:lang w:val="es-ES"/>
        </w:rPr>
        <w:t>PRESENTACIÓN DE LOS RESULTADO</w:t>
      </w:r>
      <w:r w:rsidR="00090D4D">
        <w:rPr>
          <w:rFonts w:ascii="Times New Roman" w:hAnsi="Times New Roman"/>
          <w:b w:val="0"/>
          <w:sz w:val="32"/>
          <w:szCs w:val="32"/>
          <w:lang w:val="es-ES"/>
        </w:rPr>
        <w:t>S</w:t>
      </w:r>
      <w:bookmarkEnd w:id="73"/>
    </w:p>
    <w:p w14:paraId="67391F2E" w14:textId="459314F7" w:rsidR="00BF64D3" w:rsidRDefault="005C051D" w:rsidP="005C051D">
      <w:pPr>
        <w:pStyle w:val="Ttulo2"/>
        <w:jc w:val="both"/>
      </w:pPr>
      <w:r>
        <w:lastRenderedPageBreak/>
        <w:t xml:space="preserve">              </w:t>
      </w:r>
      <w:bookmarkStart w:id="74" w:name="_Toc179192759"/>
      <w:r w:rsidR="00C517AD">
        <w:t xml:space="preserve">Análisis de los resultados </w:t>
      </w:r>
      <w:bookmarkEnd w:id="74"/>
      <w:r w:rsidR="003815C7">
        <w:t xml:space="preserve"> </w:t>
      </w:r>
    </w:p>
    <w:p w14:paraId="1E203DFB" w14:textId="77777777" w:rsidR="00837921" w:rsidRDefault="00837921" w:rsidP="005C051D">
      <w:pPr>
        <w:pStyle w:val="Ttulo2"/>
        <w:jc w:val="both"/>
      </w:pPr>
    </w:p>
    <w:p w14:paraId="34B0B342" w14:textId="77777777" w:rsidR="00837921" w:rsidRDefault="00837921" w:rsidP="00837921">
      <w:pPr>
        <w:autoSpaceDE w:val="0"/>
        <w:autoSpaceDN w:val="0"/>
        <w:adjustRightInd w:val="0"/>
        <w:spacing w:line="360" w:lineRule="auto"/>
        <w:ind w:firstLine="0"/>
        <w:jc w:val="left"/>
        <w:rPr>
          <w:rFonts w:eastAsia="Calibri"/>
          <w:b/>
          <w:bCs/>
          <w:i/>
          <w:iCs/>
        </w:rPr>
      </w:pPr>
      <w:r w:rsidRPr="00837921">
        <w:rPr>
          <w:rFonts w:eastAsia="Calibri"/>
        </w:rPr>
        <w:t xml:space="preserve">¿Pregunta? </w:t>
      </w:r>
      <w:r w:rsidRPr="00837921">
        <w:rPr>
          <w:rFonts w:eastAsia="Calibri"/>
          <w:b/>
          <w:bCs/>
          <w:i/>
          <w:iCs/>
        </w:rPr>
        <w:t>(Título del gráfico)</w:t>
      </w:r>
    </w:p>
    <w:p w14:paraId="7B3D098F" w14:textId="77777777" w:rsidR="00837921" w:rsidRPr="00837921" w:rsidRDefault="00837921" w:rsidP="00837921">
      <w:pPr>
        <w:autoSpaceDE w:val="0"/>
        <w:autoSpaceDN w:val="0"/>
        <w:adjustRightInd w:val="0"/>
        <w:spacing w:line="360" w:lineRule="auto"/>
        <w:ind w:firstLine="0"/>
        <w:jc w:val="left"/>
        <w:rPr>
          <w:rFonts w:eastAsia="Calibri"/>
        </w:rPr>
      </w:pPr>
    </w:p>
    <w:p w14:paraId="462E06FE" w14:textId="77777777" w:rsidR="00837921" w:rsidRPr="00837921" w:rsidRDefault="00837921" w:rsidP="00837921">
      <w:pPr>
        <w:autoSpaceDE w:val="0"/>
        <w:autoSpaceDN w:val="0"/>
        <w:adjustRightInd w:val="0"/>
        <w:spacing w:line="360" w:lineRule="auto"/>
        <w:ind w:firstLine="0"/>
        <w:jc w:val="left"/>
        <w:rPr>
          <w:rFonts w:eastAsia="Calibri"/>
        </w:rPr>
      </w:pPr>
      <w:r w:rsidRPr="00837921">
        <w:rPr>
          <w:rFonts w:eastAsia="Calibri"/>
        </w:rPr>
        <w:t xml:space="preserve">Gráfico 1. </w:t>
      </w:r>
      <w:r w:rsidRPr="00837921">
        <w:rPr>
          <w:rFonts w:eastAsia="Calibri"/>
          <w:b/>
          <w:bCs/>
          <w:i/>
          <w:iCs/>
        </w:rPr>
        <w:t>(Número del Gráfico)</w:t>
      </w:r>
    </w:p>
    <w:p w14:paraId="74D2BDE7" w14:textId="77777777" w:rsidR="0018537C" w:rsidRDefault="0018537C" w:rsidP="005C051D">
      <w:pPr>
        <w:pStyle w:val="Ttulo2"/>
        <w:jc w:val="both"/>
      </w:pPr>
    </w:p>
    <w:p w14:paraId="713FE0EB" w14:textId="14A6179A" w:rsidR="00837921" w:rsidRDefault="00837921" w:rsidP="005C051D">
      <w:pPr>
        <w:pStyle w:val="Ttulo2"/>
        <w:jc w:val="both"/>
      </w:pPr>
      <w:r>
        <w:t>Ejemplo:</w:t>
      </w:r>
    </w:p>
    <w:p w14:paraId="7E496989" w14:textId="35F91267" w:rsidR="003815C7" w:rsidRDefault="00E67088" w:rsidP="00837921">
      <w:pPr>
        <w:pStyle w:val="Ttulo2"/>
        <w:numPr>
          <w:ilvl w:val="0"/>
          <w:numId w:val="17"/>
        </w:numPr>
        <w:jc w:val="both"/>
        <w:rPr>
          <w:b w:val="0"/>
          <w:bCs/>
          <w:sz w:val="24"/>
          <w:szCs w:val="24"/>
        </w:rPr>
      </w:pPr>
      <w:bookmarkStart w:id="75" w:name="_Toc179192761"/>
      <w:r w:rsidRPr="00E67088">
        <w:rPr>
          <w:b w:val="0"/>
          <w:bCs/>
          <w:sz w:val="24"/>
          <w:szCs w:val="24"/>
        </w:rPr>
        <w:t>En su experiencia como Emprendedor ¿De qué manera se podría fomentar el emprendedurismo para reducir el desempleo en Ciudad del Este?</w:t>
      </w:r>
      <w:bookmarkEnd w:id="75"/>
    </w:p>
    <w:p w14:paraId="02A703D4" w14:textId="77777777" w:rsidR="00E67088" w:rsidRPr="003815C7" w:rsidRDefault="00E67088" w:rsidP="003815C7">
      <w:pPr>
        <w:pStyle w:val="Ttulo2"/>
        <w:jc w:val="both"/>
        <w:rPr>
          <w:b w:val="0"/>
          <w:bCs/>
          <w:sz w:val="24"/>
          <w:szCs w:val="24"/>
        </w:rPr>
      </w:pPr>
    </w:p>
    <w:p w14:paraId="3AD3B955" w14:textId="216160C6" w:rsidR="00BC739C" w:rsidRDefault="00E67088" w:rsidP="00027FC5">
      <w:pPr>
        <w:pStyle w:val="Ttulo2"/>
        <w:rPr>
          <w:noProof/>
          <w:sz w:val="24"/>
          <w:szCs w:val="24"/>
        </w:rPr>
      </w:pPr>
      <w:bookmarkStart w:id="76" w:name="_Toc179192762"/>
      <w:r w:rsidRPr="00B75AA3">
        <w:rPr>
          <w:noProof/>
          <w:sz w:val="24"/>
          <w:szCs w:val="24"/>
        </w:rPr>
        <w:t>Gráfico N° 1</w:t>
      </w:r>
      <w:r w:rsidR="00E408CE">
        <w:rPr>
          <w:noProof/>
          <w:lang w:val="es-PY" w:eastAsia="es-PY"/>
        </w:rPr>
        <w:drawing>
          <wp:inline distT="0" distB="0" distL="0" distR="0" wp14:anchorId="1280DD4D" wp14:editId="04DE883E">
            <wp:extent cx="5040630" cy="3117630"/>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630" cy="3117630"/>
                    </a:xfrm>
                    <a:prstGeom prst="rect">
                      <a:avLst/>
                    </a:prstGeom>
                    <a:noFill/>
                    <a:ln>
                      <a:noFill/>
                    </a:ln>
                  </pic:spPr>
                </pic:pic>
              </a:graphicData>
            </a:graphic>
          </wp:inline>
        </w:drawing>
      </w:r>
      <w:bookmarkEnd w:id="76"/>
    </w:p>
    <w:p w14:paraId="430F0EE1" w14:textId="77777777" w:rsidR="000C0860" w:rsidRDefault="000C0860" w:rsidP="00027FC5">
      <w:pPr>
        <w:pStyle w:val="Ttulo2"/>
      </w:pPr>
    </w:p>
    <w:p w14:paraId="45B71066" w14:textId="1BD851A8" w:rsidR="00837921" w:rsidRPr="00837921" w:rsidRDefault="00837921" w:rsidP="00837921">
      <w:pPr>
        <w:spacing w:after="160" w:line="360" w:lineRule="auto"/>
        <w:ind w:firstLine="0"/>
        <w:rPr>
          <w:rFonts w:eastAsia="Calibri"/>
          <w:b/>
          <w:bCs/>
          <w:i/>
          <w:iCs/>
        </w:rPr>
      </w:pPr>
      <w:bookmarkStart w:id="77" w:name="_Toc179192763"/>
      <w:r w:rsidRPr="00837921">
        <w:rPr>
          <w:rFonts w:eastAsia="Calibri"/>
        </w:rPr>
        <w:t xml:space="preserve">Nota. </w:t>
      </w:r>
      <w:r w:rsidRPr="00837921">
        <w:rPr>
          <w:rFonts w:eastAsia="Calibri"/>
          <w:b/>
          <w:bCs/>
          <w:i/>
          <w:iCs/>
        </w:rPr>
        <w:t>(Descripción general de</w:t>
      </w:r>
      <w:r>
        <w:rPr>
          <w:rFonts w:eastAsia="Calibri"/>
          <w:b/>
          <w:bCs/>
          <w:i/>
          <w:iCs/>
        </w:rPr>
        <w:t>l</w:t>
      </w:r>
      <w:r w:rsidRPr="00837921">
        <w:rPr>
          <w:rFonts w:eastAsia="Calibri"/>
          <w:b/>
          <w:bCs/>
          <w:i/>
          <w:iCs/>
        </w:rPr>
        <w:t xml:space="preserve"> </w:t>
      </w:r>
      <w:r>
        <w:rPr>
          <w:rFonts w:eastAsia="Calibri"/>
          <w:b/>
          <w:bCs/>
          <w:i/>
          <w:iCs/>
        </w:rPr>
        <w:t>gráfico</w:t>
      </w:r>
      <w:r w:rsidRPr="00837921">
        <w:rPr>
          <w:rFonts w:eastAsia="Calibri"/>
          <w:b/>
          <w:bCs/>
          <w:i/>
          <w:iCs/>
        </w:rPr>
        <w:t>).</w:t>
      </w:r>
    </w:p>
    <w:bookmarkEnd w:id="77"/>
    <w:p w14:paraId="5E27A990" w14:textId="77777777" w:rsidR="0018537C" w:rsidRDefault="0018537C" w:rsidP="00027FC5">
      <w:pPr>
        <w:pStyle w:val="Ttulo2"/>
      </w:pPr>
    </w:p>
    <w:p w14:paraId="0F06353D" w14:textId="77777777" w:rsidR="0018537C" w:rsidRDefault="0018537C" w:rsidP="00027FC5">
      <w:pPr>
        <w:pStyle w:val="Ttulo2"/>
      </w:pPr>
    </w:p>
    <w:p w14:paraId="49C58943" w14:textId="77777777" w:rsidR="00BD592E" w:rsidRPr="008C70D0" w:rsidRDefault="00B40C65" w:rsidP="00CB7020">
      <w:pPr>
        <w:pStyle w:val="Ttulo1"/>
        <w:spacing w:before="0" w:after="160" w:line="360" w:lineRule="auto"/>
        <w:rPr>
          <w:rFonts w:ascii="Times New Roman" w:hAnsi="Times New Roman"/>
          <w:b w:val="0"/>
          <w:lang w:val="es-ES"/>
        </w:rPr>
      </w:pPr>
      <w:bookmarkStart w:id="78" w:name="_Toc179192811"/>
      <w:r w:rsidRPr="008C70D0">
        <w:rPr>
          <w:rFonts w:ascii="Times New Roman" w:hAnsi="Times New Roman"/>
          <w:b w:val="0"/>
          <w:lang w:val="es-ES"/>
        </w:rPr>
        <w:lastRenderedPageBreak/>
        <w:t>CAPÍ</w:t>
      </w:r>
      <w:r w:rsidR="00BD592E" w:rsidRPr="008C70D0">
        <w:rPr>
          <w:rFonts w:ascii="Times New Roman" w:hAnsi="Times New Roman"/>
          <w:b w:val="0"/>
          <w:lang w:val="es-ES"/>
        </w:rPr>
        <w:t>TULO V</w:t>
      </w:r>
      <w:bookmarkEnd w:id="78"/>
    </w:p>
    <w:p w14:paraId="3A2FB2D8" w14:textId="77777777" w:rsidR="00BD592E" w:rsidRPr="002A15E0" w:rsidRDefault="00BD592E" w:rsidP="00CB7020">
      <w:pPr>
        <w:pStyle w:val="Ttulo1"/>
        <w:spacing w:before="0" w:after="160" w:line="360" w:lineRule="auto"/>
        <w:rPr>
          <w:rFonts w:ascii="Times New Roman" w:hAnsi="Times New Roman"/>
          <w:b w:val="0"/>
          <w:sz w:val="32"/>
          <w:szCs w:val="32"/>
          <w:lang w:val="es-ES"/>
        </w:rPr>
      </w:pPr>
      <w:bookmarkStart w:id="79" w:name="_Toc179192812"/>
      <w:r w:rsidRPr="002A15E0">
        <w:rPr>
          <w:rFonts w:ascii="Times New Roman" w:hAnsi="Times New Roman"/>
          <w:b w:val="0"/>
          <w:sz w:val="32"/>
          <w:szCs w:val="32"/>
          <w:lang w:val="es-ES"/>
        </w:rPr>
        <w:t>CONCLUSIONES Y PROPUESTA</w:t>
      </w:r>
      <w:r w:rsidR="00FD1026" w:rsidRPr="002A15E0">
        <w:rPr>
          <w:rFonts w:ascii="Times New Roman" w:hAnsi="Times New Roman"/>
          <w:b w:val="0"/>
          <w:sz w:val="32"/>
          <w:szCs w:val="32"/>
          <w:lang w:val="es-ES"/>
        </w:rPr>
        <w:t>S</w:t>
      </w:r>
      <w:bookmarkEnd w:id="79"/>
    </w:p>
    <w:p w14:paraId="52ECEAB3" w14:textId="77777777" w:rsidR="00BD592E" w:rsidRPr="0032593E" w:rsidRDefault="00BD592E" w:rsidP="00C95511">
      <w:pPr>
        <w:pStyle w:val="Ttulo2"/>
        <w:rPr>
          <w:highlight w:val="yellow"/>
        </w:rPr>
        <w:sectPr w:rsidR="00BD592E" w:rsidRPr="0032593E" w:rsidSect="00634880">
          <w:footerReference w:type="default" r:id="rId22"/>
          <w:pgSz w:w="11907" w:h="16839" w:code="9"/>
          <w:pgMar w:top="1701" w:right="1701" w:bottom="1701" w:left="2268" w:header="851" w:footer="709" w:gutter="0"/>
          <w:pgNumType w:start="29"/>
          <w:cols w:space="708"/>
          <w:docGrid w:linePitch="360"/>
        </w:sectPr>
      </w:pPr>
    </w:p>
    <w:p w14:paraId="107B15AB" w14:textId="1EF66F0C" w:rsidR="0024486F" w:rsidRDefault="00D20AAE" w:rsidP="0031206B">
      <w:pPr>
        <w:pStyle w:val="Ttulo2"/>
        <w:spacing w:before="240" w:after="0"/>
      </w:pPr>
      <w:bookmarkStart w:id="80" w:name="_Toc179192813"/>
      <w:r w:rsidRPr="00FC1C3F">
        <w:lastRenderedPageBreak/>
        <w:t>Conclusi</w:t>
      </w:r>
      <w:r w:rsidR="005559E9" w:rsidRPr="00FC1C3F">
        <w:t>ones</w:t>
      </w:r>
      <w:bookmarkEnd w:id="80"/>
      <w:r w:rsidR="0024486F">
        <w:t xml:space="preserve"> </w:t>
      </w:r>
    </w:p>
    <w:p w14:paraId="3D658F85" w14:textId="77777777" w:rsidR="00837921" w:rsidRDefault="00837921" w:rsidP="0031206B">
      <w:pPr>
        <w:pStyle w:val="Ttulo2"/>
        <w:spacing w:before="240" w:after="0"/>
      </w:pPr>
    </w:p>
    <w:p w14:paraId="4431DB9C" w14:textId="77777777" w:rsidR="00837921" w:rsidRPr="00837921" w:rsidRDefault="00837921" w:rsidP="00837921">
      <w:pPr>
        <w:spacing w:after="160" w:line="360" w:lineRule="auto"/>
        <w:ind w:firstLine="708"/>
        <w:rPr>
          <w:rFonts w:eastAsia="Calibri"/>
          <w:bCs/>
        </w:rPr>
      </w:pPr>
      <w:r w:rsidRPr="00837921">
        <w:rPr>
          <w:rFonts w:eastAsia="Calibri"/>
          <w:bCs/>
        </w:rPr>
        <w:t>En la conclusión se habla de los hallazgos teniendo en cuenta los resultados se resaltan los puntos más relevantes acorde a los objetivos de la investigación.</w:t>
      </w:r>
    </w:p>
    <w:p w14:paraId="232EEAF2" w14:textId="5FB060CB" w:rsidR="00DE5958" w:rsidRPr="00DE5958" w:rsidRDefault="00ED318D" w:rsidP="00ED318D">
      <w:pPr>
        <w:spacing w:before="240" w:line="360" w:lineRule="auto"/>
      </w:pPr>
      <w:r>
        <w:t>xxxxxxxxxxxxxxxxxxxxxxxxxxxxxxxxxxxxxxxxxxxxxxxxx xxxxxxxxxxxxxxxxxxxxxxxxxxxxxxxxxxxxxxxxxxxxxxxxxxxxxxxxxxxxxxxxxxxxxxxxxxxxxxxxxxxxxxxxxxxxxxxxxxxxxxxxxxxxxxxxxxxxxxxxxxxxxxxx</w:t>
      </w:r>
    </w:p>
    <w:p w14:paraId="23B9F56B" w14:textId="77777777" w:rsidR="0024486F" w:rsidRDefault="0024486F" w:rsidP="00027FC5">
      <w:pPr>
        <w:pStyle w:val="Ttulo2"/>
        <w:spacing w:after="240"/>
      </w:pPr>
    </w:p>
    <w:p w14:paraId="5D2C1048" w14:textId="77777777" w:rsidR="0024486F" w:rsidRDefault="0024486F" w:rsidP="00027FC5">
      <w:pPr>
        <w:pStyle w:val="Ttulo2"/>
        <w:spacing w:after="240"/>
      </w:pPr>
    </w:p>
    <w:p w14:paraId="190CB9A4" w14:textId="77777777" w:rsidR="0024486F" w:rsidRDefault="0024486F" w:rsidP="00027FC5">
      <w:pPr>
        <w:pStyle w:val="Ttulo2"/>
        <w:spacing w:after="240"/>
      </w:pPr>
    </w:p>
    <w:p w14:paraId="19119B9A" w14:textId="77777777" w:rsidR="0024486F" w:rsidRDefault="0024486F" w:rsidP="00027FC5">
      <w:pPr>
        <w:pStyle w:val="Ttulo2"/>
        <w:spacing w:after="240"/>
      </w:pPr>
    </w:p>
    <w:p w14:paraId="1C606275" w14:textId="77777777" w:rsidR="0024486F" w:rsidRDefault="0024486F" w:rsidP="00027FC5">
      <w:pPr>
        <w:pStyle w:val="Ttulo2"/>
        <w:spacing w:after="240"/>
      </w:pPr>
    </w:p>
    <w:p w14:paraId="0201F852" w14:textId="77777777" w:rsidR="0024486F" w:rsidRDefault="0024486F" w:rsidP="00027FC5">
      <w:pPr>
        <w:pStyle w:val="Ttulo2"/>
        <w:spacing w:after="240"/>
      </w:pPr>
    </w:p>
    <w:p w14:paraId="3AE08669" w14:textId="77777777" w:rsidR="0024486F" w:rsidRDefault="0024486F" w:rsidP="00027FC5">
      <w:pPr>
        <w:pStyle w:val="Ttulo2"/>
        <w:spacing w:after="240"/>
      </w:pPr>
    </w:p>
    <w:p w14:paraId="4CD32ED1" w14:textId="77777777" w:rsidR="00766301" w:rsidRDefault="00766301" w:rsidP="00027FC5">
      <w:pPr>
        <w:pStyle w:val="Ttulo2"/>
        <w:spacing w:after="240"/>
      </w:pPr>
    </w:p>
    <w:p w14:paraId="165142E3" w14:textId="77777777" w:rsidR="00766301" w:rsidRDefault="00766301" w:rsidP="00027FC5">
      <w:pPr>
        <w:pStyle w:val="Ttulo2"/>
        <w:spacing w:after="240"/>
      </w:pPr>
    </w:p>
    <w:p w14:paraId="2B0865AA" w14:textId="77777777" w:rsidR="00766301" w:rsidRDefault="00766301" w:rsidP="00027FC5">
      <w:pPr>
        <w:pStyle w:val="Ttulo2"/>
        <w:spacing w:after="240"/>
      </w:pPr>
    </w:p>
    <w:p w14:paraId="7E901E80" w14:textId="77777777" w:rsidR="00766301" w:rsidRDefault="00766301" w:rsidP="00027FC5">
      <w:pPr>
        <w:pStyle w:val="Ttulo2"/>
        <w:spacing w:after="240"/>
      </w:pPr>
    </w:p>
    <w:p w14:paraId="3E75934E" w14:textId="77777777" w:rsidR="007302A7" w:rsidRDefault="007302A7" w:rsidP="00027FC5">
      <w:pPr>
        <w:pStyle w:val="Ttulo2"/>
        <w:spacing w:after="240"/>
      </w:pPr>
    </w:p>
    <w:p w14:paraId="272F6BA6" w14:textId="77777777" w:rsidR="0024486F" w:rsidRDefault="0024486F" w:rsidP="00027FC5">
      <w:pPr>
        <w:pStyle w:val="Ttulo2"/>
        <w:spacing w:after="240"/>
      </w:pPr>
    </w:p>
    <w:p w14:paraId="7BAFEB61" w14:textId="3750DDC3" w:rsidR="0024486F" w:rsidRPr="00FC1C3F" w:rsidRDefault="0024486F" w:rsidP="00EA25EE">
      <w:pPr>
        <w:pStyle w:val="Ttulo2"/>
        <w:spacing w:after="240"/>
        <w:jc w:val="both"/>
      </w:pPr>
    </w:p>
    <w:p w14:paraId="6023ADCE" w14:textId="31E3C7D7" w:rsidR="006856BC" w:rsidRDefault="00A8098C" w:rsidP="0031206B">
      <w:pPr>
        <w:pStyle w:val="Ttulo2"/>
        <w:spacing w:before="240" w:after="0"/>
      </w:pPr>
      <w:bookmarkStart w:id="81" w:name="_Toc179192814"/>
      <w:r w:rsidRPr="00854765">
        <w:lastRenderedPageBreak/>
        <w:t>Propuestas</w:t>
      </w:r>
      <w:bookmarkEnd w:id="81"/>
    </w:p>
    <w:p w14:paraId="49C959DE" w14:textId="538D012D" w:rsidR="00EE36DF" w:rsidRDefault="00EE36DF" w:rsidP="00EE36DF">
      <w:pPr>
        <w:pStyle w:val="Prrafodelista"/>
        <w:numPr>
          <w:ilvl w:val="0"/>
          <w:numId w:val="10"/>
        </w:numPr>
        <w:spacing w:before="240" w:line="360" w:lineRule="auto"/>
        <w:rPr>
          <w:lang w:eastAsia="x-none"/>
        </w:rPr>
      </w:pPr>
      <w:r>
        <w:rPr>
          <w:lang w:eastAsia="x-none"/>
        </w:rPr>
        <w:t>……………………………………………………………………………………………………………</w:t>
      </w:r>
    </w:p>
    <w:p w14:paraId="6373031F" w14:textId="70448121" w:rsidR="00EE36DF" w:rsidRDefault="00EE36DF" w:rsidP="00EE36DF">
      <w:pPr>
        <w:pStyle w:val="Prrafodelista"/>
        <w:numPr>
          <w:ilvl w:val="0"/>
          <w:numId w:val="10"/>
        </w:numPr>
        <w:spacing w:before="240" w:line="360" w:lineRule="auto"/>
        <w:rPr>
          <w:lang w:eastAsia="x-none"/>
        </w:rPr>
      </w:pPr>
      <w:r>
        <w:rPr>
          <w:lang w:eastAsia="x-none"/>
        </w:rPr>
        <w:t>……………………………………………………………………………………………………………</w:t>
      </w:r>
    </w:p>
    <w:p w14:paraId="0F1AC288" w14:textId="441691D4" w:rsidR="00EE36DF" w:rsidRPr="00C517AD" w:rsidRDefault="00EE36DF" w:rsidP="00EE36DF">
      <w:pPr>
        <w:pStyle w:val="Prrafodelista"/>
        <w:numPr>
          <w:ilvl w:val="0"/>
          <w:numId w:val="10"/>
        </w:numPr>
        <w:spacing w:before="240" w:line="360" w:lineRule="auto"/>
        <w:rPr>
          <w:lang w:eastAsia="x-none"/>
        </w:rPr>
      </w:pPr>
      <w:r>
        <w:rPr>
          <w:lang w:eastAsia="x-none"/>
        </w:rPr>
        <w:t>……………………………………………………………………………………………………………</w:t>
      </w:r>
    </w:p>
    <w:p w14:paraId="3F6FE83D" w14:textId="5F16D1A1" w:rsidR="00C517AD" w:rsidRPr="00C517AD" w:rsidRDefault="00C517AD" w:rsidP="0031206B">
      <w:pPr>
        <w:spacing w:before="240" w:line="360" w:lineRule="auto"/>
        <w:ind w:firstLine="0"/>
        <w:rPr>
          <w:lang w:eastAsia="x-none"/>
        </w:rPr>
      </w:pPr>
      <w:r w:rsidRPr="00C517AD">
        <w:rPr>
          <w:lang w:eastAsia="x-none"/>
        </w:rPr>
        <w:t xml:space="preserve"> </w:t>
      </w:r>
    </w:p>
    <w:p w14:paraId="4C897B34" w14:textId="08940BC3" w:rsidR="0039396D" w:rsidRDefault="00D96E24" w:rsidP="00CB7020">
      <w:pPr>
        <w:pStyle w:val="Ttulo1"/>
        <w:spacing w:before="0" w:after="160" w:line="360" w:lineRule="auto"/>
        <w:rPr>
          <w:rFonts w:ascii="Times New Roman" w:hAnsi="Times New Roman"/>
          <w:b w:val="0"/>
        </w:rPr>
      </w:pPr>
      <w:r w:rsidRPr="0032593E">
        <w:rPr>
          <w:highlight w:val="yellow"/>
        </w:rPr>
        <w:br w:type="page"/>
      </w:r>
      <w:bookmarkStart w:id="82" w:name="_Toc179192819"/>
      <w:r w:rsidR="00986F7E">
        <w:rPr>
          <w:rFonts w:ascii="Times New Roman" w:hAnsi="Times New Roman"/>
          <w:b w:val="0"/>
        </w:rPr>
        <w:lastRenderedPageBreak/>
        <w:t>REFERENCIAS</w:t>
      </w:r>
      <w:bookmarkEnd w:id="82"/>
      <w:r w:rsidR="00986F7E">
        <w:rPr>
          <w:rFonts w:ascii="Times New Roman" w:hAnsi="Times New Roman"/>
          <w:b w:val="0"/>
        </w:rPr>
        <w:t xml:space="preserve"> </w:t>
      </w:r>
    </w:p>
    <w:p w14:paraId="7550BBA5" w14:textId="77777777" w:rsidR="0027486B" w:rsidRPr="00C3429F" w:rsidRDefault="0027486B" w:rsidP="0027486B">
      <w:pPr>
        <w:rPr>
          <w:highlight w:val="yellow"/>
          <w:lang w:eastAsia="x-none"/>
        </w:rPr>
      </w:pPr>
    </w:p>
    <w:p w14:paraId="27338E30" w14:textId="77777777" w:rsidR="00ED318D" w:rsidRDefault="00ED318D" w:rsidP="00ED318D">
      <w:pPr>
        <w:tabs>
          <w:tab w:val="left" w:pos="720"/>
        </w:tabs>
        <w:spacing w:before="240"/>
        <w:ind w:left="720" w:hanging="720"/>
        <w:contextualSpacing/>
        <w:rPr>
          <w:lang w:val="pt-PT" w:eastAsia="es-ES_tradnl"/>
        </w:rPr>
      </w:pPr>
      <w:r>
        <w:rPr>
          <w:lang w:val="pt-PT" w:eastAsia="es-ES_tradnl"/>
        </w:rPr>
        <w:t>Por orden alfabético.</w:t>
      </w:r>
    </w:p>
    <w:p w14:paraId="31E22E88" w14:textId="77777777" w:rsidR="00ED318D" w:rsidRDefault="00ED318D" w:rsidP="00ED318D">
      <w:pPr>
        <w:tabs>
          <w:tab w:val="left" w:pos="720"/>
        </w:tabs>
        <w:spacing w:before="240"/>
        <w:ind w:left="720" w:hanging="720"/>
        <w:contextualSpacing/>
        <w:rPr>
          <w:lang w:val="pt-PT" w:eastAsia="es-ES_tradnl"/>
        </w:rPr>
      </w:pPr>
    </w:p>
    <w:p w14:paraId="1C24CD83" w14:textId="3EF65062" w:rsidR="00FC4ACB" w:rsidRDefault="00ED318D" w:rsidP="00ED318D">
      <w:pPr>
        <w:tabs>
          <w:tab w:val="left" w:pos="720"/>
        </w:tabs>
        <w:spacing w:before="240"/>
        <w:ind w:left="720" w:hanging="720"/>
        <w:contextualSpacing/>
        <w:rPr>
          <w:lang w:val="pt-PT" w:eastAsia="es-ES_tradnl"/>
        </w:rPr>
      </w:pPr>
      <w:r>
        <w:rPr>
          <w:lang w:val="pt-PT" w:eastAsia="es-ES_tradnl"/>
        </w:rPr>
        <w:t>Se debe colocar todas las citas mencionada</w:t>
      </w:r>
      <w:r w:rsidR="00EE36DF">
        <w:rPr>
          <w:lang w:val="pt-PT" w:eastAsia="es-ES_tradnl"/>
        </w:rPr>
        <w:t>s</w:t>
      </w:r>
      <w:r>
        <w:rPr>
          <w:lang w:val="pt-PT" w:eastAsia="es-ES_tradnl"/>
        </w:rPr>
        <w:t xml:space="preserve"> en el </w:t>
      </w:r>
      <w:r w:rsidR="00EE36DF">
        <w:rPr>
          <w:lang w:val="pt-PT" w:eastAsia="es-ES_tradnl"/>
        </w:rPr>
        <w:t>TFG.</w:t>
      </w:r>
      <w:r w:rsidR="00C3429F" w:rsidRPr="00C3429F">
        <w:rPr>
          <w:lang w:val="pt-PT" w:eastAsia="es-ES_tradnl"/>
        </w:rPr>
        <w:t xml:space="preserve"> </w:t>
      </w:r>
    </w:p>
    <w:p w14:paraId="0A7688BD" w14:textId="00686992" w:rsidR="00F30242" w:rsidRDefault="00F30242" w:rsidP="00ED318D">
      <w:pPr>
        <w:tabs>
          <w:tab w:val="left" w:pos="720"/>
        </w:tabs>
        <w:spacing w:before="240"/>
        <w:ind w:left="720" w:hanging="720"/>
        <w:contextualSpacing/>
        <w:rPr>
          <w:lang w:val="pt-PT" w:eastAsia="es-ES_tradnl"/>
        </w:rPr>
      </w:pPr>
    </w:p>
    <w:p w14:paraId="40A6AE47" w14:textId="1EF0EB4C" w:rsidR="00F30242" w:rsidRPr="00A7016E" w:rsidRDefault="00F30242" w:rsidP="00ED318D">
      <w:pPr>
        <w:tabs>
          <w:tab w:val="left" w:pos="720"/>
        </w:tabs>
        <w:spacing w:before="240"/>
        <w:ind w:left="720" w:hanging="720"/>
        <w:contextualSpacing/>
        <w:rPr>
          <w:rFonts w:eastAsia="MS Mincho"/>
          <w:i/>
          <w:iCs/>
          <w:lang w:val="es-ES" w:eastAsia="es-ES"/>
        </w:rPr>
      </w:pPr>
      <w:r>
        <w:rPr>
          <w:lang w:val="pt-PT" w:eastAsia="es-ES_tradnl"/>
        </w:rPr>
        <w:t>Utilizar Norma APA 7° ed. 202</w:t>
      </w:r>
      <w:r w:rsidR="00D85C33">
        <w:rPr>
          <w:lang w:val="pt-PT" w:eastAsia="es-ES_tradnl"/>
        </w:rPr>
        <w:t>0</w:t>
      </w:r>
      <w:r w:rsidR="00B8187C">
        <w:rPr>
          <w:lang w:val="pt-PT" w:eastAsia="es-ES_tradnl"/>
        </w:rPr>
        <w:t>.</w:t>
      </w:r>
    </w:p>
    <w:p w14:paraId="58DEF403" w14:textId="77777777" w:rsidR="00837921" w:rsidRDefault="00837921">
      <w:pPr>
        <w:ind w:firstLine="0"/>
        <w:jc w:val="left"/>
        <w:rPr>
          <w:rFonts w:eastAsia="MS Mincho"/>
          <w:bCs/>
          <w:lang w:val="es-ES" w:eastAsia="es-ES"/>
        </w:rPr>
      </w:pPr>
    </w:p>
    <w:p w14:paraId="5608A5ED" w14:textId="77777777" w:rsidR="00837921" w:rsidRDefault="00837921">
      <w:pPr>
        <w:ind w:firstLine="0"/>
        <w:jc w:val="left"/>
        <w:rPr>
          <w:rFonts w:eastAsia="MS Mincho"/>
          <w:bCs/>
          <w:lang w:val="es-ES" w:eastAsia="es-ES"/>
        </w:rPr>
      </w:pPr>
    </w:p>
    <w:p w14:paraId="46004556" w14:textId="38C7DB85" w:rsidR="00837921" w:rsidRPr="00837921" w:rsidRDefault="00837921" w:rsidP="00837921">
      <w:pPr>
        <w:spacing w:after="160" w:line="360" w:lineRule="auto"/>
        <w:ind w:left="709" w:hanging="709"/>
        <w:rPr>
          <w:lang w:eastAsia="es-PY"/>
        </w:rPr>
      </w:pPr>
      <w:r w:rsidRPr="00837921">
        <w:rPr>
          <w:lang w:eastAsia="es-PY"/>
        </w:rPr>
        <w:t xml:space="preserve">Hernández, R., Fernández, C. y Baptista, M. (2014). </w:t>
      </w:r>
      <w:r w:rsidRPr="00837921">
        <w:rPr>
          <w:i/>
          <w:iCs/>
          <w:lang w:eastAsia="es-PY"/>
        </w:rPr>
        <w:t>Metodología de la Investigación.</w:t>
      </w:r>
      <w:r w:rsidRPr="00837921">
        <w:rPr>
          <w:lang w:eastAsia="es-PY"/>
        </w:rPr>
        <w:t xml:space="preserve"> McGraw-Hill.</w:t>
      </w:r>
    </w:p>
    <w:p w14:paraId="5183FA4C" w14:textId="7C43F486" w:rsidR="00E35F9A" w:rsidRDefault="00E35F9A">
      <w:pPr>
        <w:ind w:firstLine="0"/>
        <w:jc w:val="left"/>
        <w:rPr>
          <w:rFonts w:eastAsia="MS Mincho"/>
          <w:bCs/>
          <w:lang w:val="es-ES" w:eastAsia="es-ES"/>
        </w:rPr>
      </w:pPr>
      <w:r>
        <w:rPr>
          <w:rFonts w:eastAsia="MS Mincho"/>
          <w:bCs/>
          <w:lang w:val="es-ES" w:eastAsia="es-ES"/>
        </w:rPr>
        <w:br w:type="page"/>
      </w:r>
    </w:p>
    <w:p w14:paraId="2BB1B539" w14:textId="77777777" w:rsidR="00A6545D" w:rsidRDefault="00A6545D" w:rsidP="00EE58A7">
      <w:pPr>
        <w:pStyle w:val="Ttulo1"/>
        <w:rPr>
          <w:rFonts w:ascii="Times New Roman" w:hAnsi="Times New Roman"/>
          <w:b w:val="0"/>
        </w:rPr>
      </w:pPr>
      <w:bookmarkStart w:id="83" w:name="_Toc50407662"/>
      <w:bookmarkStart w:id="84" w:name="_Toc179192820"/>
      <w:r w:rsidRPr="00171A41">
        <w:rPr>
          <w:rFonts w:ascii="Times New Roman" w:hAnsi="Times New Roman"/>
          <w:b w:val="0"/>
        </w:rPr>
        <w:lastRenderedPageBreak/>
        <w:t>ANEXO</w:t>
      </w:r>
      <w:bookmarkEnd w:id="83"/>
      <w:r w:rsidR="009B1F01">
        <w:rPr>
          <w:rFonts w:ascii="Times New Roman" w:hAnsi="Times New Roman"/>
          <w:b w:val="0"/>
        </w:rPr>
        <w:t>S</w:t>
      </w:r>
      <w:bookmarkEnd w:id="84"/>
    </w:p>
    <w:p w14:paraId="6DE242AC" w14:textId="77777777" w:rsidR="001E38D9" w:rsidRDefault="001E38D9" w:rsidP="001E38D9">
      <w:pPr>
        <w:rPr>
          <w:lang w:eastAsia="x-none"/>
        </w:rPr>
      </w:pPr>
    </w:p>
    <w:p w14:paraId="486B7869" w14:textId="77777777" w:rsidR="001E38D9" w:rsidRDefault="001E38D9" w:rsidP="001E38D9">
      <w:pPr>
        <w:rPr>
          <w:lang w:eastAsia="x-none"/>
        </w:rPr>
      </w:pPr>
    </w:p>
    <w:p w14:paraId="1A9FA1AC" w14:textId="7DF23B19" w:rsidR="00ED318D" w:rsidRDefault="00ED318D" w:rsidP="001E38D9">
      <w:pPr>
        <w:rPr>
          <w:lang w:eastAsia="x-none"/>
        </w:rPr>
      </w:pPr>
      <w:r>
        <w:rPr>
          <w:lang w:eastAsia="x-none"/>
        </w:rPr>
        <w:t xml:space="preserve">Los anexos </w:t>
      </w:r>
      <w:r w:rsidR="00B8187C">
        <w:rPr>
          <w:lang w:eastAsia="x-none"/>
        </w:rPr>
        <w:t xml:space="preserve">ya </w:t>
      </w:r>
      <w:r>
        <w:rPr>
          <w:lang w:eastAsia="x-none"/>
        </w:rPr>
        <w:t>no se paginan</w:t>
      </w:r>
      <w:r w:rsidR="00B8187C">
        <w:rPr>
          <w:lang w:eastAsia="x-none"/>
        </w:rPr>
        <w:t>.</w:t>
      </w:r>
    </w:p>
    <w:p w14:paraId="6D449E62" w14:textId="77777777" w:rsidR="001E38D9" w:rsidRDefault="001E38D9" w:rsidP="001E38D9">
      <w:pPr>
        <w:rPr>
          <w:lang w:eastAsia="x-none"/>
        </w:rPr>
      </w:pPr>
    </w:p>
    <w:p w14:paraId="625ED82D" w14:textId="77777777" w:rsidR="001E38D9" w:rsidRDefault="001E38D9" w:rsidP="001E38D9">
      <w:pPr>
        <w:rPr>
          <w:lang w:eastAsia="x-none"/>
        </w:rPr>
      </w:pPr>
    </w:p>
    <w:p w14:paraId="4452CBDE" w14:textId="77777777" w:rsidR="001E38D9" w:rsidRDefault="001E38D9" w:rsidP="001E38D9">
      <w:pPr>
        <w:rPr>
          <w:lang w:eastAsia="x-none"/>
        </w:rPr>
      </w:pPr>
    </w:p>
    <w:p w14:paraId="0D1257A3" w14:textId="77777777" w:rsidR="001E38D9" w:rsidRDefault="001E38D9" w:rsidP="001E38D9">
      <w:pPr>
        <w:rPr>
          <w:lang w:eastAsia="x-none"/>
        </w:rPr>
      </w:pPr>
    </w:p>
    <w:p w14:paraId="329D749C" w14:textId="77777777" w:rsidR="001E38D9" w:rsidRDefault="001E38D9" w:rsidP="001E38D9">
      <w:pPr>
        <w:rPr>
          <w:lang w:eastAsia="x-none"/>
        </w:rPr>
      </w:pPr>
    </w:p>
    <w:p w14:paraId="5EA2AAD9" w14:textId="77777777" w:rsidR="001E38D9" w:rsidRDefault="001E38D9" w:rsidP="001E38D9">
      <w:pPr>
        <w:rPr>
          <w:lang w:eastAsia="x-none"/>
        </w:rPr>
      </w:pPr>
    </w:p>
    <w:p w14:paraId="753ED094" w14:textId="77777777" w:rsidR="001E38D9" w:rsidRDefault="001E38D9" w:rsidP="001E38D9">
      <w:pPr>
        <w:rPr>
          <w:lang w:eastAsia="x-none"/>
        </w:rPr>
      </w:pPr>
    </w:p>
    <w:p w14:paraId="4E351D15" w14:textId="77777777" w:rsidR="001E38D9" w:rsidRDefault="001E38D9" w:rsidP="001E38D9">
      <w:pPr>
        <w:rPr>
          <w:lang w:eastAsia="x-none"/>
        </w:rPr>
      </w:pPr>
    </w:p>
    <w:p w14:paraId="0F4FE781" w14:textId="77777777" w:rsidR="001E38D9" w:rsidRDefault="001E38D9" w:rsidP="001E38D9">
      <w:pPr>
        <w:rPr>
          <w:lang w:eastAsia="x-none"/>
        </w:rPr>
      </w:pPr>
    </w:p>
    <w:p w14:paraId="13FA795B" w14:textId="77777777" w:rsidR="001E38D9" w:rsidRDefault="001E38D9" w:rsidP="001E38D9">
      <w:pPr>
        <w:rPr>
          <w:lang w:eastAsia="x-none"/>
        </w:rPr>
      </w:pPr>
    </w:p>
    <w:p w14:paraId="41C4924A" w14:textId="77777777" w:rsidR="001E38D9" w:rsidRDefault="001E38D9" w:rsidP="001E38D9">
      <w:pPr>
        <w:rPr>
          <w:lang w:eastAsia="x-none"/>
        </w:rPr>
      </w:pPr>
    </w:p>
    <w:p w14:paraId="33532918" w14:textId="77777777" w:rsidR="001E38D9" w:rsidRDefault="001E38D9" w:rsidP="001E38D9">
      <w:pPr>
        <w:rPr>
          <w:lang w:eastAsia="x-none"/>
        </w:rPr>
      </w:pPr>
    </w:p>
    <w:p w14:paraId="2705983D" w14:textId="77777777" w:rsidR="001E38D9" w:rsidRDefault="001E38D9" w:rsidP="001E38D9">
      <w:pPr>
        <w:rPr>
          <w:lang w:eastAsia="x-none"/>
        </w:rPr>
      </w:pPr>
    </w:p>
    <w:p w14:paraId="5FFBEAF5" w14:textId="77777777" w:rsidR="001E38D9" w:rsidRDefault="001E38D9" w:rsidP="001E38D9">
      <w:pPr>
        <w:rPr>
          <w:lang w:eastAsia="x-none"/>
        </w:rPr>
      </w:pPr>
    </w:p>
    <w:p w14:paraId="49DE2ED1" w14:textId="77777777" w:rsidR="001E38D9" w:rsidRDefault="001E38D9" w:rsidP="001E38D9">
      <w:pPr>
        <w:rPr>
          <w:lang w:eastAsia="x-none"/>
        </w:rPr>
      </w:pPr>
    </w:p>
    <w:p w14:paraId="6202CDBE" w14:textId="77777777" w:rsidR="001E38D9" w:rsidRDefault="001E38D9" w:rsidP="001E38D9">
      <w:pPr>
        <w:rPr>
          <w:lang w:eastAsia="x-none"/>
        </w:rPr>
      </w:pPr>
    </w:p>
    <w:p w14:paraId="18FBF481" w14:textId="77777777" w:rsidR="001E38D9" w:rsidRDefault="001E38D9" w:rsidP="001E38D9">
      <w:pPr>
        <w:rPr>
          <w:lang w:eastAsia="x-none"/>
        </w:rPr>
      </w:pPr>
    </w:p>
    <w:p w14:paraId="66617A91" w14:textId="77777777" w:rsidR="001E38D9" w:rsidRDefault="001E38D9" w:rsidP="001E38D9">
      <w:pPr>
        <w:rPr>
          <w:lang w:eastAsia="x-none"/>
        </w:rPr>
      </w:pPr>
    </w:p>
    <w:p w14:paraId="79121E4F" w14:textId="77777777" w:rsidR="001E38D9" w:rsidRDefault="001E38D9" w:rsidP="001E38D9">
      <w:pPr>
        <w:rPr>
          <w:lang w:eastAsia="x-none"/>
        </w:rPr>
      </w:pPr>
    </w:p>
    <w:p w14:paraId="75CE6AD9" w14:textId="77777777" w:rsidR="001E38D9" w:rsidRDefault="001E38D9" w:rsidP="001E38D9">
      <w:pPr>
        <w:rPr>
          <w:lang w:eastAsia="x-none"/>
        </w:rPr>
      </w:pPr>
    </w:p>
    <w:p w14:paraId="36D6885D" w14:textId="77777777" w:rsidR="001E38D9" w:rsidRDefault="001E38D9" w:rsidP="001E38D9">
      <w:pPr>
        <w:rPr>
          <w:lang w:eastAsia="x-none"/>
        </w:rPr>
      </w:pPr>
    </w:p>
    <w:p w14:paraId="54E24C11" w14:textId="77777777" w:rsidR="001E38D9" w:rsidRDefault="001E38D9" w:rsidP="001E38D9">
      <w:pPr>
        <w:rPr>
          <w:lang w:eastAsia="x-none"/>
        </w:rPr>
      </w:pPr>
    </w:p>
    <w:p w14:paraId="248A8584" w14:textId="77777777" w:rsidR="001E38D9" w:rsidRDefault="001E38D9" w:rsidP="001E38D9">
      <w:pPr>
        <w:rPr>
          <w:lang w:eastAsia="x-none"/>
        </w:rPr>
      </w:pPr>
    </w:p>
    <w:p w14:paraId="79E87511" w14:textId="77777777" w:rsidR="001E38D9" w:rsidRDefault="001E38D9" w:rsidP="001E38D9">
      <w:pPr>
        <w:rPr>
          <w:lang w:eastAsia="x-none"/>
        </w:rPr>
      </w:pPr>
    </w:p>
    <w:p w14:paraId="5EE9D9EF" w14:textId="77777777" w:rsidR="001E38D9" w:rsidRDefault="001E38D9" w:rsidP="001E38D9">
      <w:pPr>
        <w:rPr>
          <w:lang w:eastAsia="x-none"/>
        </w:rPr>
      </w:pPr>
    </w:p>
    <w:p w14:paraId="4784470F" w14:textId="77777777" w:rsidR="001E38D9" w:rsidRDefault="001E38D9" w:rsidP="001E38D9">
      <w:pPr>
        <w:rPr>
          <w:lang w:eastAsia="x-none"/>
        </w:rPr>
      </w:pPr>
    </w:p>
    <w:p w14:paraId="74CA657A" w14:textId="77777777" w:rsidR="001E38D9" w:rsidRDefault="001E38D9" w:rsidP="001E38D9">
      <w:pPr>
        <w:rPr>
          <w:lang w:eastAsia="x-none"/>
        </w:rPr>
      </w:pPr>
    </w:p>
    <w:p w14:paraId="1135E30F" w14:textId="77777777" w:rsidR="001E38D9" w:rsidRDefault="001E38D9" w:rsidP="001E38D9">
      <w:pPr>
        <w:rPr>
          <w:lang w:eastAsia="x-none"/>
        </w:rPr>
      </w:pPr>
    </w:p>
    <w:p w14:paraId="503F9CF8" w14:textId="77777777" w:rsidR="001E38D9" w:rsidRDefault="001E38D9" w:rsidP="001E38D9">
      <w:pPr>
        <w:rPr>
          <w:lang w:eastAsia="x-none"/>
        </w:rPr>
      </w:pPr>
    </w:p>
    <w:p w14:paraId="43DA21C8" w14:textId="77777777" w:rsidR="001E38D9" w:rsidRDefault="001E38D9" w:rsidP="001E38D9">
      <w:pPr>
        <w:rPr>
          <w:lang w:eastAsia="x-none"/>
        </w:rPr>
      </w:pPr>
    </w:p>
    <w:p w14:paraId="4597A001" w14:textId="77777777" w:rsidR="001E38D9" w:rsidRDefault="001E38D9" w:rsidP="001E38D9">
      <w:pPr>
        <w:rPr>
          <w:lang w:eastAsia="x-none"/>
        </w:rPr>
      </w:pPr>
    </w:p>
    <w:p w14:paraId="54028527" w14:textId="77777777" w:rsidR="001E38D9" w:rsidRDefault="001E38D9" w:rsidP="001E38D9">
      <w:pPr>
        <w:rPr>
          <w:lang w:eastAsia="x-none"/>
        </w:rPr>
      </w:pPr>
    </w:p>
    <w:p w14:paraId="47913151" w14:textId="77777777" w:rsidR="001E38D9" w:rsidRDefault="001E38D9" w:rsidP="001E38D9">
      <w:pPr>
        <w:rPr>
          <w:lang w:eastAsia="x-none"/>
        </w:rPr>
      </w:pPr>
    </w:p>
    <w:p w14:paraId="1A022316" w14:textId="77777777" w:rsidR="001E38D9" w:rsidRDefault="001E38D9" w:rsidP="001E38D9">
      <w:pPr>
        <w:rPr>
          <w:lang w:eastAsia="x-none"/>
        </w:rPr>
      </w:pPr>
    </w:p>
    <w:p w14:paraId="6BCE70F4" w14:textId="77777777" w:rsidR="001E38D9" w:rsidRDefault="001E38D9" w:rsidP="001E38D9">
      <w:pPr>
        <w:rPr>
          <w:lang w:eastAsia="x-none"/>
        </w:rPr>
      </w:pPr>
    </w:p>
    <w:p w14:paraId="73B0C318" w14:textId="77777777" w:rsidR="001E38D9" w:rsidRDefault="001E38D9" w:rsidP="001E38D9">
      <w:pPr>
        <w:rPr>
          <w:lang w:eastAsia="x-none"/>
        </w:rPr>
      </w:pPr>
    </w:p>
    <w:p w14:paraId="38AFEC1B" w14:textId="77777777" w:rsidR="001E38D9" w:rsidRDefault="001E38D9" w:rsidP="001E38D9">
      <w:pPr>
        <w:rPr>
          <w:lang w:eastAsia="x-none"/>
        </w:rPr>
      </w:pPr>
    </w:p>
    <w:p w14:paraId="69E54C00" w14:textId="77777777" w:rsidR="001E38D9" w:rsidRDefault="001E38D9" w:rsidP="001E38D9">
      <w:pPr>
        <w:rPr>
          <w:lang w:eastAsia="x-none"/>
        </w:rPr>
      </w:pPr>
    </w:p>
    <w:p w14:paraId="7C2C4881" w14:textId="77777777" w:rsidR="001E38D9" w:rsidRDefault="001E38D9" w:rsidP="001E38D9">
      <w:pPr>
        <w:rPr>
          <w:lang w:eastAsia="x-none"/>
        </w:rPr>
      </w:pPr>
    </w:p>
    <w:p w14:paraId="279886AF" w14:textId="77777777" w:rsidR="001E38D9" w:rsidRDefault="001E38D9" w:rsidP="001E38D9">
      <w:pPr>
        <w:rPr>
          <w:lang w:eastAsia="x-none"/>
        </w:rPr>
      </w:pPr>
    </w:p>
    <w:p w14:paraId="40599922" w14:textId="77777777" w:rsidR="00ED318D" w:rsidRDefault="00ED318D" w:rsidP="001E38D9">
      <w:pPr>
        <w:rPr>
          <w:lang w:eastAsia="x-none"/>
        </w:rPr>
      </w:pPr>
    </w:p>
    <w:p w14:paraId="6EEA0708" w14:textId="77777777" w:rsidR="001E38D9" w:rsidRDefault="001E38D9" w:rsidP="001E38D9">
      <w:pPr>
        <w:rPr>
          <w:lang w:eastAsia="x-none"/>
        </w:rPr>
      </w:pPr>
    </w:p>
    <w:p w14:paraId="2187E068" w14:textId="77777777" w:rsidR="001E38D9" w:rsidRDefault="001E38D9" w:rsidP="001E38D9">
      <w:pPr>
        <w:rPr>
          <w:lang w:eastAsia="x-none"/>
        </w:rPr>
      </w:pPr>
    </w:p>
    <w:p w14:paraId="6C19B0F2" w14:textId="77777777" w:rsidR="001E38D9" w:rsidRDefault="001E38D9" w:rsidP="001E38D9">
      <w:pPr>
        <w:rPr>
          <w:lang w:eastAsia="x-none"/>
        </w:rPr>
      </w:pPr>
    </w:p>
    <w:p w14:paraId="72C8790A" w14:textId="77777777" w:rsidR="001E38D9" w:rsidRDefault="001E38D9" w:rsidP="001E38D9">
      <w:pPr>
        <w:rPr>
          <w:lang w:eastAsia="x-none"/>
        </w:rPr>
      </w:pPr>
    </w:p>
    <w:p w14:paraId="1DA064F9" w14:textId="77777777" w:rsidR="00ED318D" w:rsidRDefault="00ED318D" w:rsidP="00E35F9A">
      <w:pPr>
        <w:pStyle w:val="Ttulo2"/>
      </w:pPr>
      <w:bookmarkStart w:id="85" w:name="_Toc179192821"/>
      <w:r>
        <w:t xml:space="preserve">     Anexo A</w:t>
      </w:r>
    </w:p>
    <w:p w14:paraId="77EDA538" w14:textId="068E56B0" w:rsidR="001E38D9" w:rsidRPr="001E38D9" w:rsidRDefault="001E38D9" w:rsidP="00E35F9A">
      <w:pPr>
        <w:pStyle w:val="Ttulo2"/>
      </w:pPr>
      <w:r w:rsidRPr="001E38D9">
        <w:t>Definición operativa de los términos claves utilizados en el TFG</w:t>
      </w:r>
      <w:bookmarkEnd w:id="85"/>
    </w:p>
    <w:p w14:paraId="7EEB9569"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2ECFDB8D"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7726742E"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1943FF40"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60A3FB83"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0DF4B273"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7F6EA1CB"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5241D58B"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42AA0572"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0F9FB8FD"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7D887BD4"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78035D83" w14:textId="77777777" w:rsidR="00C63E55" w:rsidRPr="00C63E55" w:rsidRDefault="00C63E55" w:rsidP="00C63E55">
      <w:pPr>
        <w:spacing w:after="200" w:line="360" w:lineRule="auto"/>
        <w:ind w:left="426" w:firstLine="0"/>
        <w:contextualSpacing/>
        <w:rPr>
          <w:rFonts w:ascii="Arial" w:eastAsia="MS Mincho" w:hAnsi="Arial" w:cs="Arial"/>
          <w:lang w:val="es-ES" w:eastAsia="es-ES"/>
        </w:rPr>
      </w:pPr>
    </w:p>
    <w:p w14:paraId="34276134" w14:textId="7536AE6B" w:rsidR="00E35F9A" w:rsidRDefault="00E35F9A">
      <w:pPr>
        <w:ind w:firstLine="0"/>
        <w:jc w:val="left"/>
        <w:rPr>
          <w:rFonts w:ascii="Arial" w:eastAsia="MS Mincho" w:hAnsi="Arial" w:cs="Arial"/>
          <w:lang w:val="es-ES" w:eastAsia="es-ES"/>
        </w:rPr>
      </w:pPr>
      <w:r>
        <w:rPr>
          <w:rFonts w:ascii="Arial" w:eastAsia="MS Mincho" w:hAnsi="Arial" w:cs="Arial"/>
          <w:lang w:val="es-ES" w:eastAsia="es-ES"/>
        </w:rPr>
        <w:br w:type="page"/>
      </w:r>
    </w:p>
    <w:p w14:paraId="599F1EE8" w14:textId="1BD2F9DA" w:rsidR="00ED318D" w:rsidRPr="00ED318D" w:rsidRDefault="00ED318D">
      <w:pPr>
        <w:ind w:firstLine="0"/>
        <w:jc w:val="left"/>
        <w:rPr>
          <w:rFonts w:ascii="Arial" w:eastAsia="MS Mincho" w:hAnsi="Arial" w:cs="Arial"/>
          <w:b/>
          <w:lang w:val="es-ES" w:eastAsia="es-ES"/>
        </w:rPr>
      </w:pPr>
      <w:r>
        <w:rPr>
          <w:rFonts w:ascii="Arial" w:eastAsia="MS Mincho" w:hAnsi="Arial" w:cs="Arial"/>
          <w:lang w:val="es-ES" w:eastAsia="es-ES"/>
        </w:rPr>
        <w:lastRenderedPageBreak/>
        <w:t xml:space="preserve">                                          </w:t>
      </w:r>
      <w:r w:rsidRPr="00ED318D">
        <w:rPr>
          <w:rFonts w:ascii="Arial" w:eastAsia="MS Mincho" w:hAnsi="Arial" w:cs="Arial"/>
          <w:b/>
          <w:lang w:val="es-ES" w:eastAsia="es-ES"/>
        </w:rPr>
        <w:t xml:space="preserve">Anexo B </w:t>
      </w:r>
    </w:p>
    <w:p w14:paraId="45FD69E6" w14:textId="77777777" w:rsidR="00ED318D" w:rsidRDefault="00ED318D">
      <w:pPr>
        <w:ind w:firstLine="0"/>
        <w:jc w:val="left"/>
        <w:rPr>
          <w:rFonts w:ascii="Arial" w:eastAsia="MS Mincho" w:hAnsi="Arial" w:cs="Arial"/>
          <w:lang w:val="es-ES" w:eastAsia="es-ES"/>
        </w:rPr>
      </w:pPr>
    </w:p>
    <w:p w14:paraId="638C89D3" w14:textId="77777777" w:rsidR="00ED318D" w:rsidRDefault="00ED318D">
      <w:pPr>
        <w:ind w:firstLine="0"/>
        <w:jc w:val="left"/>
        <w:rPr>
          <w:rFonts w:ascii="Arial" w:eastAsia="MS Mincho" w:hAnsi="Arial" w:cs="Arial"/>
          <w:lang w:val="es-ES" w:eastAsia="es-ES"/>
        </w:rPr>
      </w:pPr>
    </w:p>
    <w:p w14:paraId="1091D3AF" w14:textId="77777777" w:rsidR="00C63E55" w:rsidRPr="00C63E55" w:rsidRDefault="00C63E55" w:rsidP="00C63E55">
      <w:pPr>
        <w:ind w:firstLine="0"/>
        <w:jc w:val="left"/>
        <w:rPr>
          <w:rFonts w:ascii="Arial" w:eastAsia="Arial" w:hAnsi="Arial" w:cs="Arial"/>
          <w:sz w:val="44"/>
          <w:szCs w:val="44"/>
          <w:lang w:val="es-ES" w:eastAsia="es-ES"/>
        </w:rPr>
      </w:pPr>
      <w:r w:rsidRPr="00C63E55">
        <w:rPr>
          <w:rFonts w:ascii="Calibri" w:eastAsia="MS Mincho" w:hAnsi="Calibri" w:cs="Calibri"/>
          <w:noProof/>
          <w:sz w:val="22"/>
          <w:szCs w:val="22"/>
          <w:lang w:eastAsia="es-PY"/>
        </w:rPr>
        <w:drawing>
          <wp:anchor distT="0" distB="0" distL="114300" distR="114300" simplePos="0" relativeHeight="251659264" behindDoc="1" locked="0" layoutInCell="1" hidden="0" allowOverlap="1" wp14:anchorId="0B2C0D7C" wp14:editId="340E0366">
            <wp:simplePos x="0" y="0"/>
            <wp:positionH relativeFrom="column">
              <wp:posOffset>-716280</wp:posOffset>
            </wp:positionH>
            <wp:positionV relativeFrom="paragraph">
              <wp:posOffset>-184785</wp:posOffset>
            </wp:positionV>
            <wp:extent cx="638175" cy="746125"/>
            <wp:effectExtent l="0" t="0" r="9525" b="0"/>
            <wp:wrapNone/>
            <wp:docPr id="72" name="image2.png" descr="Descripción: Descripción: LogoUpe"/>
            <wp:cNvGraphicFramePr/>
            <a:graphic xmlns:a="http://schemas.openxmlformats.org/drawingml/2006/main">
              <a:graphicData uri="http://schemas.openxmlformats.org/drawingml/2006/picture">
                <pic:pic xmlns:pic="http://schemas.openxmlformats.org/drawingml/2006/picture">
                  <pic:nvPicPr>
                    <pic:cNvPr id="0" name="image2.png" descr="Descripción: Descripción: LogoUpe"/>
                    <pic:cNvPicPr preferRelativeResize="0"/>
                  </pic:nvPicPr>
                  <pic:blipFill>
                    <a:blip r:embed="rId23"/>
                    <a:srcRect/>
                    <a:stretch>
                      <a:fillRect/>
                    </a:stretch>
                  </pic:blipFill>
                  <pic:spPr>
                    <a:xfrm>
                      <a:off x="0" y="0"/>
                      <a:ext cx="638175" cy="746125"/>
                    </a:xfrm>
                    <a:prstGeom prst="rect">
                      <a:avLst/>
                    </a:prstGeom>
                    <a:ln/>
                  </pic:spPr>
                </pic:pic>
              </a:graphicData>
            </a:graphic>
            <wp14:sizeRelH relativeFrom="margin">
              <wp14:pctWidth>0</wp14:pctWidth>
            </wp14:sizeRelH>
          </wp:anchor>
        </w:drawing>
      </w:r>
      <w:r w:rsidRPr="00C63E55">
        <w:rPr>
          <w:rFonts w:ascii="Calibri" w:eastAsia="MS Mincho" w:hAnsi="Calibri" w:cs="Calibri"/>
          <w:noProof/>
          <w:sz w:val="22"/>
          <w:szCs w:val="22"/>
          <w:lang w:eastAsia="es-PY"/>
        </w:rPr>
        <w:drawing>
          <wp:anchor distT="0" distB="0" distL="114300" distR="114300" simplePos="0" relativeHeight="251660288" behindDoc="1" locked="0" layoutInCell="1" hidden="0" allowOverlap="1" wp14:anchorId="18A5201F" wp14:editId="11CE045B">
            <wp:simplePos x="0" y="0"/>
            <wp:positionH relativeFrom="column">
              <wp:posOffset>4789170</wp:posOffset>
            </wp:positionH>
            <wp:positionV relativeFrom="paragraph">
              <wp:posOffset>-175260</wp:posOffset>
            </wp:positionV>
            <wp:extent cx="723900" cy="704850"/>
            <wp:effectExtent l="0" t="0" r="0" b="0"/>
            <wp:wrapNone/>
            <wp:docPr id="74" name="image1.png" descr="Descripción: H:\administrativas y contables.PNG"/>
            <wp:cNvGraphicFramePr/>
            <a:graphic xmlns:a="http://schemas.openxmlformats.org/drawingml/2006/main">
              <a:graphicData uri="http://schemas.openxmlformats.org/drawingml/2006/picture">
                <pic:pic xmlns:pic="http://schemas.openxmlformats.org/drawingml/2006/picture">
                  <pic:nvPicPr>
                    <pic:cNvPr id="0" name="image1.png" descr="Descripción: H:\administrativas y contables.PNG"/>
                    <pic:cNvPicPr preferRelativeResize="0"/>
                  </pic:nvPicPr>
                  <pic:blipFill>
                    <a:blip r:embed="rId24"/>
                    <a:srcRect/>
                    <a:stretch>
                      <a:fillRect/>
                    </a:stretch>
                  </pic:blipFill>
                  <pic:spPr>
                    <a:xfrm>
                      <a:off x="0" y="0"/>
                      <a:ext cx="723900" cy="704850"/>
                    </a:xfrm>
                    <a:prstGeom prst="rect">
                      <a:avLst/>
                    </a:prstGeom>
                    <a:ln/>
                  </pic:spPr>
                </pic:pic>
              </a:graphicData>
            </a:graphic>
            <wp14:sizeRelH relativeFrom="margin">
              <wp14:pctWidth>0</wp14:pctWidth>
            </wp14:sizeRelH>
          </wp:anchor>
        </w:drawing>
      </w:r>
      <w:r w:rsidRPr="00C63E55">
        <w:rPr>
          <w:rFonts w:ascii="Arial" w:eastAsia="Arial" w:hAnsi="Arial" w:cs="Arial"/>
          <w:sz w:val="44"/>
          <w:szCs w:val="44"/>
          <w:lang w:val="es-ES" w:eastAsia="es-ES"/>
        </w:rPr>
        <w:t xml:space="preserve">UNIVERSIDAD PRIVADA DEL ESTE    </w:t>
      </w:r>
    </w:p>
    <w:p w14:paraId="45729C38" w14:textId="77777777" w:rsidR="00C63E55" w:rsidRPr="00C63E55" w:rsidRDefault="00C63E55" w:rsidP="00C63E55">
      <w:pPr>
        <w:tabs>
          <w:tab w:val="center" w:pos="4680"/>
          <w:tab w:val="right" w:pos="9360"/>
        </w:tabs>
        <w:ind w:firstLine="0"/>
        <w:jc w:val="center"/>
        <w:rPr>
          <w:rFonts w:ascii="Arial" w:eastAsia="Arial" w:hAnsi="Arial" w:cs="Arial"/>
          <w:lang w:val="es-ES" w:eastAsia="es-ES"/>
        </w:rPr>
      </w:pPr>
      <w:r w:rsidRPr="00C63E55">
        <w:rPr>
          <w:rFonts w:ascii="Arial" w:eastAsia="Arial" w:hAnsi="Arial" w:cs="Arial"/>
          <w:lang w:val="es-ES" w:eastAsia="es-ES"/>
        </w:rPr>
        <w:t xml:space="preserve">FACULTAD DE CIENCIAS ADMINISTRATIVAS Y CONTABLES CARRERA DE </w:t>
      </w:r>
      <w:bookmarkStart w:id="86" w:name="_Hlk163132248"/>
      <w:r w:rsidRPr="00C63E55">
        <w:rPr>
          <w:rFonts w:ascii="Arial" w:eastAsia="Arial" w:hAnsi="Arial" w:cs="Arial"/>
          <w:lang w:val="es-ES" w:eastAsia="es-ES"/>
        </w:rPr>
        <w:t>ADMINISTRACIÓN DE EMPRESAS</w:t>
      </w:r>
      <w:bookmarkEnd w:id="86"/>
    </w:p>
    <w:p w14:paraId="58DFE5CC" w14:textId="77777777" w:rsidR="00C63E55" w:rsidRPr="00C63E55" w:rsidRDefault="00C63E55" w:rsidP="00C63E55">
      <w:pPr>
        <w:tabs>
          <w:tab w:val="center" w:pos="4680"/>
          <w:tab w:val="right" w:pos="9360"/>
        </w:tabs>
        <w:ind w:left="-426" w:firstLine="0"/>
        <w:jc w:val="center"/>
        <w:rPr>
          <w:rFonts w:ascii="Calibri" w:eastAsia="Calibri" w:hAnsi="Calibri" w:cs="Calibri"/>
          <w:sz w:val="22"/>
          <w:szCs w:val="22"/>
          <w:lang w:val="es-ES" w:eastAsia="es-ES"/>
        </w:rPr>
      </w:pPr>
    </w:p>
    <w:p w14:paraId="207FB65A" w14:textId="77777777" w:rsidR="00C63E55" w:rsidRPr="00C63E55" w:rsidRDefault="00C63E55" w:rsidP="00C63E55">
      <w:pPr>
        <w:ind w:firstLine="0"/>
        <w:jc w:val="left"/>
        <w:rPr>
          <w:rFonts w:ascii="Arial" w:eastAsia="Arial" w:hAnsi="Arial" w:cs="Arial"/>
          <w:b/>
          <w:sz w:val="28"/>
          <w:szCs w:val="28"/>
          <w:lang w:val="es-ES" w:eastAsia="es-ES"/>
        </w:rPr>
      </w:pPr>
    </w:p>
    <w:p w14:paraId="5E835C1B" w14:textId="77777777" w:rsidR="00C63E55" w:rsidRPr="00C63E55" w:rsidRDefault="00C63E55" w:rsidP="00E35F9A">
      <w:pPr>
        <w:pStyle w:val="Ttulo2"/>
        <w:rPr>
          <w:rFonts w:eastAsia="Arial"/>
        </w:rPr>
      </w:pPr>
      <w:bookmarkStart w:id="87" w:name="_Toc179192822"/>
      <w:r w:rsidRPr="00C63E55">
        <w:rPr>
          <w:rFonts w:eastAsia="Arial"/>
        </w:rPr>
        <w:t>Cuestionario</w:t>
      </w:r>
      <w:bookmarkEnd w:id="87"/>
    </w:p>
    <w:p w14:paraId="49A05915" w14:textId="77777777" w:rsidR="00C63E55" w:rsidRPr="00C63E55" w:rsidRDefault="00C63E55" w:rsidP="00C63E55">
      <w:pPr>
        <w:spacing w:line="360" w:lineRule="auto"/>
        <w:ind w:firstLine="0"/>
        <w:rPr>
          <w:rFonts w:ascii="Arial" w:eastAsia="Arial" w:hAnsi="Arial" w:cs="Arial"/>
          <w:b/>
          <w:lang w:val="es-ES" w:eastAsia="es-ES"/>
        </w:rPr>
      </w:pPr>
      <w:r w:rsidRPr="00C63E55">
        <w:rPr>
          <w:rFonts w:ascii="Arial" w:eastAsia="Arial" w:hAnsi="Arial" w:cs="Arial"/>
          <w:b/>
          <w:lang w:val="es-ES" w:eastAsia="es-ES"/>
        </w:rPr>
        <w:t xml:space="preserve">Estimado emprendedor: </w:t>
      </w:r>
    </w:p>
    <w:p w14:paraId="27866840" w14:textId="77777777" w:rsidR="00C63E55" w:rsidRPr="00C63E55" w:rsidRDefault="00C63E55" w:rsidP="00C63E55">
      <w:pPr>
        <w:spacing w:line="360" w:lineRule="auto"/>
        <w:rPr>
          <w:rFonts w:ascii="Arial" w:eastAsia="Arial" w:hAnsi="Arial" w:cs="Arial"/>
          <w:b/>
          <w:lang w:val="es-ES" w:eastAsia="es-ES"/>
        </w:rPr>
      </w:pPr>
    </w:p>
    <w:p w14:paraId="6A5A2F1F" w14:textId="550F5DD4" w:rsidR="00C63E55" w:rsidRDefault="00C63E55" w:rsidP="00C63E55">
      <w:pPr>
        <w:spacing w:after="200" w:line="360" w:lineRule="auto"/>
        <w:rPr>
          <w:rFonts w:ascii="Arial" w:eastAsia="Arial" w:hAnsi="Arial" w:cs="Arial"/>
          <w:lang w:val="es-ES" w:eastAsia="es-ES"/>
        </w:rPr>
      </w:pPr>
      <w:r w:rsidRPr="00C63E55">
        <w:rPr>
          <w:rFonts w:ascii="Arial" w:eastAsia="Arial" w:hAnsi="Arial" w:cs="Arial"/>
          <w:lang w:val="es-ES" w:eastAsia="es-ES"/>
        </w:rPr>
        <w:t>So</w:t>
      </w:r>
      <w:r w:rsidR="00ED318D">
        <w:rPr>
          <w:rFonts w:ascii="Arial" w:eastAsia="Arial" w:hAnsi="Arial" w:cs="Arial"/>
          <w:lang w:val="es-ES" w:eastAsia="es-ES"/>
        </w:rPr>
        <w:t>mos los / as e</w:t>
      </w:r>
      <w:r w:rsidRPr="00C63E55">
        <w:rPr>
          <w:rFonts w:ascii="Arial" w:eastAsia="Arial" w:hAnsi="Arial" w:cs="Arial"/>
          <w:lang w:val="es-ES" w:eastAsia="es-ES"/>
        </w:rPr>
        <w:t>studiante</w:t>
      </w:r>
      <w:r w:rsidR="00ED318D">
        <w:rPr>
          <w:rFonts w:ascii="Arial" w:eastAsia="Arial" w:hAnsi="Arial" w:cs="Arial"/>
          <w:lang w:val="es-ES" w:eastAsia="es-ES"/>
        </w:rPr>
        <w:t>s</w:t>
      </w:r>
      <w:r w:rsidRPr="00C63E55">
        <w:rPr>
          <w:rFonts w:ascii="Arial" w:eastAsia="Arial" w:hAnsi="Arial" w:cs="Arial"/>
          <w:lang w:val="es-ES" w:eastAsia="es-ES"/>
        </w:rPr>
        <w:t xml:space="preserve"> de la carrera de Administración de Empresas de la Facultad de Ciencias Administrativas y Contables de la Universidad Privada del Este - Sede Central (Pdte. Franco), elaboré este formulario para la investigación de mi trabajo final de grado, denominado </w:t>
      </w:r>
      <w:r w:rsidR="00ED318D">
        <w:rPr>
          <w:rFonts w:ascii="Arial" w:eastAsia="Arial" w:hAnsi="Arial" w:cs="Arial"/>
          <w:lang w:val="es-ES" w:eastAsia="es-ES"/>
        </w:rPr>
        <w:t>Titulo del Trabajo</w:t>
      </w:r>
    </w:p>
    <w:p w14:paraId="1C177F2D" w14:textId="77777777" w:rsidR="00ED318D" w:rsidRPr="00C63E55" w:rsidRDefault="00ED318D" w:rsidP="00C63E55">
      <w:pPr>
        <w:spacing w:after="200" w:line="360" w:lineRule="auto"/>
        <w:rPr>
          <w:rFonts w:ascii="Arial" w:eastAsia="Arial" w:hAnsi="Arial" w:cs="Arial"/>
          <w:lang w:val="es-ES" w:eastAsia="es-ES"/>
        </w:rPr>
      </w:pPr>
    </w:p>
    <w:p w14:paraId="20CEAA3B" w14:textId="47BE8F67" w:rsidR="00C63E55" w:rsidRPr="00C63E55" w:rsidRDefault="00C63E55" w:rsidP="00C63E55">
      <w:pPr>
        <w:spacing w:after="200" w:line="360" w:lineRule="auto"/>
        <w:rPr>
          <w:rFonts w:ascii="Arial" w:eastAsia="Arial" w:hAnsi="Arial" w:cs="Arial"/>
          <w:lang w:val="es-ES" w:eastAsia="es-ES"/>
        </w:rPr>
      </w:pPr>
      <w:r w:rsidRPr="00C63E55">
        <w:rPr>
          <w:rFonts w:ascii="Arial" w:eastAsia="Arial" w:hAnsi="Arial" w:cs="Arial"/>
          <w:lang w:val="es-ES" w:eastAsia="es-ES"/>
        </w:rPr>
        <w:t>Las respuestas serán anónimas. Esper</w:t>
      </w:r>
      <w:r w:rsidR="00ED318D">
        <w:rPr>
          <w:rFonts w:ascii="Arial" w:eastAsia="Arial" w:hAnsi="Arial" w:cs="Arial"/>
          <w:lang w:val="es-ES" w:eastAsia="es-ES"/>
        </w:rPr>
        <w:t xml:space="preserve">amos </w:t>
      </w:r>
      <w:r w:rsidRPr="00C63E55">
        <w:rPr>
          <w:rFonts w:ascii="Arial" w:eastAsia="Arial" w:hAnsi="Arial" w:cs="Arial"/>
          <w:lang w:val="es-ES" w:eastAsia="es-ES"/>
        </w:rPr>
        <w:t>su colaboración.  Desde ya, muchas gracias.</w:t>
      </w:r>
    </w:p>
    <w:p w14:paraId="3365577A" w14:textId="77777777" w:rsidR="00C63E55" w:rsidRPr="00C63E55" w:rsidRDefault="00C63E55" w:rsidP="00C63E55">
      <w:pPr>
        <w:spacing w:line="360" w:lineRule="auto"/>
        <w:rPr>
          <w:rFonts w:ascii="Arial" w:eastAsia="Arial" w:hAnsi="Arial" w:cs="Arial"/>
          <w:lang w:val="es-ES" w:eastAsia="es-ES"/>
        </w:rPr>
      </w:pPr>
      <w:r w:rsidRPr="00C63E55">
        <w:rPr>
          <w:rFonts w:ascii="Arial" w:eastAsia="Arial" w:hAnsi="Arial" w:cs="Arial"/>
          <w:lang w:val="es-ES" w:eastAsia="es-ES"/>
        </w:rPr>
        <w:t xml:space="preserve">Este cuestionario tiene por objeto recabar información referente a su experiencia y conocimientos con relación a: </w:t>
      </w:r>
    </w:p>
    <w:p w14:paraId="51D9A615" w14:textId="77777777" w:rsidR="00C63E55" w:rsidRDefault="00C63E55" w:rsidP="00C63E55">
      <w:pPr>
        <w:spacing w:line="360" w:lineRule="auto"/>
        <w:rPr>
          <w:rFonts w:ascii="Arial" w:eastAsia="Arial" w:hAnsi="Arial" w:cs="Arial"/>
          <w:lang w:val="es-ES" w:eastAsia="es-ES"/>
        </w:rPr>
      </w:pPr>
    </w:p>
    <w:p w14:paraId="411C9599" w14:textId="77777777" w:rsidR="00ED318D" w:rsidRDefault="00ED318D" w:rsidP="00C63E55">
      <w:pPr>
        <w:spacing w:line="360" w:lineRule="auto"/>
        <w:rPr>
          <w:rFonts w:ascii="Arial" w:eastAsia="Arial" w:hAnsi="Arial" w:cs="Arial"/>
          <w:lang w:val="es-ES" w:eastAsia="es-ES"/>
        </w:rPr>
      </w:pPr>
    </w:p>
    <w:p w14:paraId="27E7EDA3" w14:textId="06F7B5D1" w:rsidR="00ED318D" w:rsidRPr="00ED318D" w:rsidRDefault="00ED318D" w:rsidP="00ED318D">
      <w:pPr>
        <w:pStyle w:val="Prrafodelista"/>
        <w:numPr>
          <w:ilvl w:val="0"/>
          <w:numId w:val="15"/>
        </w:numPr>
        <w:spacing w:line="360" w:lineRule="auto"/>
        <w:rPr>
          <w:rFonts w:ascii="Arial" w:eastAsia="Arial" w:hAnsi="Arial" w:cs="Arial"/>
          <w:lang w:val="es-ES" w:eastAsia="es-ES"/>
        </w:rPr>
      </w:pPr>
    </w:p>
    <w:sectPr w:rsidR="00ED318D" w:rsidRPr="00ED318D" w:rsidSect="0077798F">
      <w:footerReference w:type="default" r:id="rId25"/>
      <w:pgSz w:w="11907" w:h="16839" w:code="9"/>
      <w:pgMar w:top="1701" w:right="1701" w:bottom="1701" w:left="2268" w:header="850" w:footer="709"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A78F" w14:textId="77777777" w:rsidR="00BF3CD3" w:rsidRDefault="00BF3CD3" w:rsidP="00B401E2">
      <w:r>
        <w:separator/>
      </w:r>
    </w:p>
    <w:p w14:paraId="47E6FAE1" w14:textId="77777777" w:rsidR="00BF3CD3" w:rsidRDefault="00BF3CD3"/>
    <w:p w14:paraId="0333732B" w14:textId="77777777" w:rsidR="00BF3CD3" w:rsidRDefault="00BF3CD3" w:rsidP="00135001"/>
  </w:endnote>
  <w:endnote w:type="continuationSeparator" w:id="0">
    <w:p w14:paraId="12540957" w14:textId="77777777" w:rsidR="00BF3CD3" w:rsidRDefault="00BF3CD3" w:rsidP="00B401E2">
      <w:r>
        <w:continuationSeparator/>
      </w:r>
    </w:p>
    <w:p w14:paraId="3CF70EAB" w14:textId="77777777" w:rsidR="00BF3CD3" w:rsidRDefault="00BF3CD3"/>
    <w:p w14:paraId="6CFA9B92" w14:textId="77777777" w:rsidR="00BF3CD3" w:rsidRDefault="00BF3CD3" w:rsidP="0013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A18A" w14:textId="77777777" w:rsidR="00257790" w:rsidRDefault="00257790" w:rsidP="007B09CC">
    <w:pPr>
      <w:pStyle w:val="Piedepgina"/>
      <w:tabs>
        <w:tab w:val="clear" w:pos="4252"/>
        <w:tab w:val="clear" w:pos="8504"/>
        <w:tab w:val="left" w:pos="5074"/>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D528" w14:textId="3BD21DC0" w:rsidR="00257790" w:rsidRDefault="00257790">
    <w:pPr>
      <w:pStyle w:val="Piedepgina"/>
      <w:jc w:val="center"/>
    </w:pPr>
  </w:p>
  <w:p w14:paraId="106C3554" w14:textId="77777777" w:rsidR="00257790" w:rsidRPr="00E50DA0" w:rsidRDefault="00257790" w:rsidP="00E50DA0">
    <w:pPr>
      <w:pStyle w:val="Piedepgina"/>
      <w:ind w:firstLine="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8E41" w14:textId="77777777" w:rsidR="00257790" w:rsidRPr="00E50DA0" w:rsidRDefault="00257790" w:rsidP="003944B1">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39A5" w14:textId="47F41B17" w:rsidR="00257790" w:rsidRDefault="00257790" w:rsidP="00571978">
    <w:pPr>
      <w:pStyle w:val="Piedepgina"/>
      <w:jc w:val="center"/>
    </w:pPr>
    <w:r>
      <w:fldChar w:fldCharType="begin"/>
    </w:r>
    <w:r>
      <w:instrText>PAGE   \* MERGEFORMAT</w:instrText>
    </w:r>
    <w:r>
      <w:fldChar w:fldCharType="separate"/>
    </w:r>
    <w:r w:rsidR="002B2B7E">
      <w:rPr>
        <w:noProof/>
      </w:rPr>
      <w:t>ix</w:t>
    </w:r>
    <w:r>
      <w:rPr>
        <w:noProof/>
      </w:rPr>
      <w:fldChar w:fldCharType="end"/>
    </w:r>
  </w:p>
  <w:p w14:paraId="6B3D3C0A" w14:textId="77777777" w:rsidR="00257790" w:rsidRPr="00E50DA0" w:rsidRDefault="00257790" w:rsidP="00571978">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D058" w14:textId="77777777" w:rsidR="00257790" w:rsidRPr="00E50DA0" w:rsidRDefault="00257790" w:rsidP="00E50DA0">
    <w:pPr>
      <w:pStyle w:val="Piedepgina"/>
      <w:ind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3E59" w14:textId="3FAF9CE6" w:rsidR="00257790" w:rsidRDefault="00257790">
    <w:pPr>
      <w:pStyle w:val="Piedepgina"/>
      <w:jc w:val="center"/>
    </w:pPr>
    <w:r>
      <w:fldChar w:fldCharType="begin"/>
    </w:r>
    <w:r>
      <w:instrText>PAGE   \* MERGEFORMAT</w:instrText>
    </w:r>
    <w:r>
      <w:fldChar w:fldCharType="separate"/>
    </w:r>
    <w:r w:rsidR="002B2B7E" w:rsidRPr="002B2B7E">
      <w:rPr>
        <w:noProof/>
        <w:lang w:val="es-ES"/>
      </w:rPr>
      <w:t>7</w:t>
    </w:r>
    <w:r>
      <w:fldChar w:fldCharType="end"/>
    </w:r>
  </w:p>
  <w:p w14:paraId="6953BD10" w14:textId="77777777" w:rsidR="00257790" w:rsidRPr="00E50DA0" w:rsidRDefault="00257790" w:rsidP="00E50DA0">
    <w:pPr>
      <w:pStyle w:val="Piedepgina"/>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1A88" w14:textId="77777777" w:rsidR="00257790" w:rsidRPr="00E50DA0" w:rsidRDefault="00257790" w:rsidP="00E50DA0">
    <w:pPr>
      <w:pStyle w:val="Piedepgina"/>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426673"/>
      <w:docPartObj>
        <w:docPartGallery w:val="Page Numbers (Bottom of Page)"/>
        <w:docPartUnique/>
      </w:docPartObj>
    </w:sdtPr>
    <w:sdtEndPr/>
    <w:sdtContent>
      <w:p w14:paraId="4D68B35C" w14:textId="19BD4380" w:rsidR="00257790" w:rsidRDefault="00257790">
        <w:pPr>
          <w:pStyle w:val="Piedepgina"/>
          <w:jc w:val="center"/>
        </w:pPr>
        <w:r>
          <w:fldChar w:fldCharType="begin"/>
        </w:r>
        <w:r>
          <w:instrText>PAGE   \* MERGEFORMAT</w:instrText>
        </w:r>
        <w:r>
          <w:fldChar w:fldCharType="separate"/>
        </w:r>
        <w:r w:rsidR="002B2B7E" w:rsidRPr="002B2B7E">
          <w:rPr>
            <w:noProof/>
            <w:lang w:val="es-ES"/>
          </w:rPr>
          <w:t>11</w:t>
        </w:r>
        <w:r>
          <w:fldChar w:fldCharType="end"/>
        </w:r>
      </w:p>
    </w:sdtContent>
  </w:sdt>
  <w:p w14:paraId="19F16287" w14:textId="77777777" w:rsidR="00257790" w:rsidRPr="00E50DA0" w:rsidRDefault="00257790" w:rsidP="00E50DA0">
    <w:pPr>
      <w:pStyle w:val="Piedepgina"/>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8144" w14:textId="77777777" w:rsidR="00257790" w:rsidRPr="00E50DA0" w:rsidRDefault="00257790" w:rsidP="00E50DA0">
    <w:pPr>
      <w:pStyle w:val="Piedepgina"/>
      <w:ind w:firstLine="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2292" w14:textId="1DD9F04E" w:rsidR="00257790" w:rsidRPr="00F12E16" w:rsidRDefault="00257790">
    <w:pPr>
      <w:pStyle w:val="Piedepgina"/>
      <w:jc w:val="center"/>
    </w:pPr>
    <w:r w:rsidRPr="00F12E16">
      <w:fldChar w:fldCharType="begin"/>
    </w:r>
    <w:r w:rsidRPr="00F12E16">
      <w:instrText>PAGE   \* MERGEFORMAT</w:instrText>
    </w:r>
    <w:r w:rsidRPr="00F12E16">
      <w:fldChar w:fldCharType="separate"/>
    </w:r>
    <w:r w:rsidR="002B2B7E" w:rsidRPr="002B2B7E">
      <w:rPr>
        <w:noProof/>
        <w:lang w:val="es-ES"/>
      </w:rPr>
      <w:t>38</w:t>
    </w:r>
    <w:r w:rsidRPr="00F12E16">
      <w:fldChar w:fldCharType="end"/>
    </w:r>
  </w:p>
  <w:p w14:paraId="5C4BF721" w14:textId="77777777" w:rsidR="00257790" w:rsidRPr="00E50DA0" w:rsidRDefault="00257790" w:rsidP="00E50DA0">
    <w:pPr>
      <w:pStyle w:val="Piedepgina"/>
      <w:ind w:firstLine="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D7F0" w14:textId="77777777" w:rsidR="00257790" w:rsidRPr="00E50DA0" w:rsidRDefault="00257790" w:rsidP="00E50DA0">
    <w:pPr>
      <w:pStyle w:val="Piedepgina"/>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8FAA" w14:textId="77777777" w:rsidR="00BF3CD3" w:rsidRDefault="00BF3CD3" w:rsidP="00B401E2">
      <w:r>
        <w:separator/>
      </w:r>
    </w:p>
    <w:p w14:paraId="5B0922EE" w14:textId="77777777" w:rsidR="00BF3CD3" w:rsidRDefault="00BF3CD3"/>
    <w:p w14:paraId="088DEAD1" w14:textId="77777777" w:rsidR="00BF3CD3" w:rsidRDefault="00BF3CD3" w:rsidP="00135001"/>
  </w:footnote>
  <w:footnote w:type="continuationSeparator" w:id="0">
    <w:p w14:paraId="16B90413" w14:textId="77777777" w:rsidR="00BF3CD3" w:rsidRDefault="00BF3CD3" w:rsidP="00B401E2">
      <w:r>
        <w:continuationSeparator/>
      </w:r>
    </w:p>
    <w:p w14:paraId="52DE0CF7" w14:textId="77777777" w:rsidR="00BF3CD3" w:rsidRDefault="00BF3CD3"/>
    <w:p w14:paraId="2BA4452F" w14:textId="77777777" w:rsidR="00BF3CD3" w:rsidRDefault="00BF3CD3" w:rsidP="001350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516A" w14:textId="7C46044B" w:rsidR="00257790" w:rsidRPr="00D858B6" w:rsidRDefault="00257790" w:rsidP="009323D0">
    <w:pPr>
      <w:pStyle w:val="NormalWeb"/>
      <w:spacing w:before="0" w:beforeAutospacing="0" w:after="0" w:afterAutospacing="0" w:line="360" w:lineRule="auto"/>
      <w:ind w:firstLine="0"/>
      <w:rPr>
        <w:sz w:val="44"/>
        <w:szCs w:val="20"/>
        <w:lang w:val="es-ES"/>
      </w:rPr>
    </w:pPr>
    <w:r>
      <w:rPr>
        <w:noProof/>
        <w:sz w:val="44"/>
        <w:szCs w:val="20"/>
        <w:lang w:val="es-PY" w:eastAsia="es-PY"/>
      </w:rPr>
      <w:drawing>
        <wp:anchor distT="0" distB="0" distL="114300" distR="114300" simplePos="0" relativeHeight="251657216" behindDoc="0" locked="0" layoutInCell="1" allowOverlap="1" wp14:anchorId="3921F560" wp14:editId="0BBAE454">
          <wp:simplePos x="0" y="0"/>
          <wp:positionH relativeFrom="column">
            <wp:posOffset>-840105</wp:posOffset>
          </wp:positionH>
          <wp:positionV relativeFrom="paragraph">
            <wp:posOffset>7619</wp:posOffset>
          </wp:positionV>
          <wp:extent cx="741045" cy="817801"/>
          <wp:effectExtent l="0" t="0" r="1905" b="1905"/>
          <wp:wrapNone/>
          <wp:docPr id="7" name="Imagen 1" descr="Descripción: Descripción: Log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U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088" cy="8211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20"/>
        <w:lang w:val="es-PY" w:eastAsia="es-PY"/>
      </w:rPr>
      <w:drawing>
        <wp:anchor distT="0" distB="0" distL="114300" distR="114300" simplePos="0" relativeHeight="251656192" behindDoc="0" locked="0" layoutInCell="1" allowOverlap="1" wp14:anchorId="6D679091" wp14:editId="15A66EF9">
          <wp:simplePos x="0" y="0"/>
          <wp:positionH relativeFrom="column">
            <wp:posOffset>4646295</wp:posOffset>
          </wp:positionH>
          <wp:positionV relativeFrom="paragraph">
            <wp:posOffset>7619</wp:posOffset>
          </wp:positionV>
          <wp:extent cx="807216" cy="828675"/>
          <wp:effectExtent l="0" t="0" r="0" b="0"/>
          <wp:wrapNone/>
          <wp:docPr id="4" name="Imagen 2" descr="Descripción: Descripción: http://www.upe.edu.py/upe/images/facultades/administ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http://www.upe.edu.py/upe/images/facultades/administraci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883" cy="8314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8B6">
      <w:rPr>
        <w:sz w:val="44"/>
        <w:szCs w:val="20"/>
        <w:lang w:val="es-ES"/>
      </w:rPr>
      <w:t>UNIVERSIDAD PRIVADA DEL ESTE</w:t>
    </w:r>
  </w:p>
  <w:p w14:paraId="140E3723" w14:textId="77777777" w:rsidR="00257790" w:rsidRPr="00D858B6" w:rsidRDefault="00257790" w:rsidP="009323D0">
    <w:pPr>
      <w:pStyle w:val="Encabezado"/>
      <w:spacing w:line="360" w:lineRule="auto"/>
      <w:ind w:firstLine="0"/>
      <w:rPr>
        <w:szCs w:val="20"/>
      </w:rPr>
    </w:pPr>
    <w:r w:rsidRPr="00D858B6">
      <w:rPr>
        <w:szCs w:val="20"/>
      </w:rPr>
      <w:t xml:space="preserve">   FACULTAD DE CIENCIAS ADMINISTRATIVAS Y CONTABLES  </w:t>
    </w:r>
  </w:p>
  <w:p w14:paraId="0065F549" w14:textId="2B1FC86E" w:rsidR="00257790" w:rsidRDefault="00257790" w:rsidP="009323D0">
    <w:pPr>
      <w:pStyle w:val="Encabezado"/>
      <w:spacing w:line="360" w:lineRule="auto"/>
    </w:pPr>
    <w:r>
      <w:rPr>
        <w:szCs w:val="20"/>
      </w:rPr>
      <w:t xml:space="preserve">CARRERA </w:t>
    </w:r>
    <w:r w:rsidR="00F77ECE">
      <w:rPr>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6DBA" w14:textId="77777777" w:rsidR="00257790" w:rsidRPr="00CB7020" w:rsidRDefault="00257790" w:rsidP="00CB702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087E" w14:textId="30436023" w:rsidR="00257790" w:rsidRPr="00D858B6" w:rsidRDefault="00257790" w:rsidP="00AE51A4">
    <w:pPr>
      <w:pStyle w:val="NormalWeb"/>
      <w:spacing w:before="0" w:beforeAutospacing="0" w:after="0" w:afterAutospacing="0" w:line="360" w:lineRule="auto"/>
      <w:ind w:firstLine="0"/>
      <w:rPr>
        <w:sz w:val="44"/>
        <w:szCs w:val="20"/>
        <w:lang w:val="es-ES"/>
      </w:rPr>
    </w:pPr>
    <w:r>
      <w:rPr>
        <w:noProof/>
        <w:sz w:val="44"/>
        <w:szCs w:val="20"/>
        <w:lang w:val="es-PY" w:eastAsia="es-PY"/>
      </w:rPr>
      <w:drawing>
        <wp:anchor distT="0" distB="0" distL="114300" distR="114300" simplePos="0" relativeHeight="251658240" behindDoc="0" locked="0" layoutInCell="1" allowOverlap="1" wp14:anchorId="66CF3086" wp14:editId="5FB576C2">
          <wp:simplePos x="0" y="0"/>
          <wp:positionH relativeFrom="column">
            <wp:posOffset>4798695</wp:posOffset>
          </wp:positionH>
          <wp:positionV relativeFrom="paragraph">
            <wp:posOffset>12065</wp:posOffset>
          </wp:positionV>
          <wp:extent cx="772160" cy="794098"/>
          <wp:effectExtent l="0" t="0" r="8890" b="6350"/>
          <wp:wrapNone/>
          <wp:docPr id="8" name="Imagen 5" descr="Descripción: Descripción: http://www.upe.edu.py/upe/images/facultades/administ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http://www.upe.edu.py/upe/images/facultades/administr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7940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20"/>
        <w:lang w:val="es-PY" w:eastAsia="es-PY"/>
      </w:rPr>
      <w:drawing>
        <wp:anchor distT="0" distB="0" distL="114300" distR="114300" simplePos="0" relativeHeight="251659264" behindDoc="0" locked="0" layoutInCell="1" allowOverlap="1" wp14:anchorId="35857DEA" wp14:editId="43F4DF7C">
          <wp:simplePos x="0" y="0"/>
          <wp:positionH relativeFrom="column">
            <wp:posOffset>-720725</wp:posOffset>
          </wp:positionH>
          <wp:positionV relativeFrom="paragraph">
            <wp:posOffset>-8255</wp:posOffset>
          </wp:positionV>
          <wp:extent cx="674370" cy="744220"/>
          <wp:effectExtent l="0" t="0" r="0" b="0"/>
          <wp:wrapNone/>
          <wp:docPr id="10" name="Imagen 6" descr="Descripción: Descripción: Log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U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4"/>
        <w:szCs w:val="20"/>
        <w:lang w:val="es-ES"/>
      </w:rPr>
      <w:t xml:space="preserve"> </w:t>
    </w:r>
    <w:r w:rsidRPr="00D858B6">
      <w:rPr>
        <w:sz w:val="44"/>
        <w:szCs w:val="20"/>
        <w:lang w:val="es-ES"/>
      </w:rPr>
      <w:t>UNIVERSIDAD PRIVADA DEL ESTE</w:t>
    </w:r>
  </w:p>
  <w:p w14:paraId="7B66A508" w14:textId="2BC0FB06" w:rsidR="00257790" w:rsidRPr="00D858B6" w:rsidRDefault="00257790" w:rsidP="00AE51A4">
    <w:pPr>
      <w:pStyle w:val="Encabezado"/>
      <w:spacing w:line="360" w:lineRule="auto"/>
      <w:ind w:firstLine="0"/>
      <w:rPr>
        <w:szCs w:val="20"/>
      </w:rPr>
    </w:pPr>
    <w:r w:rsidRPr="00D858B6">
      <w:rPr>
        <w:szCs w:val="20"/>
      </w:rPr>
      <w:t xml:space="preserve">  </w:t>
    </w:r>
    <w:r>
      <w:rPr>
        <w:szCs w:val="20"/>
      </w:rPr>
      <w:t xml:space="preserve">  </w:t>
    </w:r>
    <w:r w:rsidRPr="00D858B6">
      <w:rPr>
        <w:szCs w:val="20"/>
      </w:rPr>
      <w:t xml:space="preserve"> FACULTAD DE CIENCIAS ADMINISTRATIVAS Y CONTABLES  </w:t>
    </w:r>
  </w:p>
  <w:p w14:paraId="2BD62D40" w14:textId="77777777" w:rsidR="00257790" w:rsidRPr="00CB7020" w:rsidRDefault="00257790" w:rsidP="00AE51A4">
    <w:pPr>
      <w:pStyle w:val="Encabezado"/>
      <w:spacing w:line="360" w:lineRule="auto"/>
    </w:pPr>
    <w:r>
      <w:rPr>
        <w:szCs w:val="20"/>
      </w:rPr>
      <w:t>CARRERA ADMINISTRACIÓN DE EMPRESAS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ACE1" w14:textId="77777777" w:rsidR="00257790" w:rsidRDefault="00257790" w:rsidP="00174083">
    <w:pPr>
      <w:pStyle w:val="Encabezado"/>
      <w:ind w:firstLine="0"/>
    </w:pPr>
  </w:p>
  <w:p w14:paraId="58C02CBB" w14:textId="77777777" w:rsidR="00257790" w:rsidRDefault="00257790" w:rsidP="00174083">
    <w:pPr>
      <w:pStyle w:val="Encabezado"/>
      <w:ind w:firstLine="0"/>
    </w:pPr>
  </w:p>
  <w:p w14:paraId="6E8A4071" w14:textId="77777777" w:rsidR="00257790" w:rsidRPr="00CB7020" w:rsidRDefault="00257790" w:rsidP="00174083">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hybridMultilevel"/>
    <w:tmpl w:val="00000005"/>
    <w:name w:val="WW8Num5"/>
    <w:lvl w:ilvl="0" w:tplc="6E787C26">
      <w:start w:val="1"/>
      <w:numFmt w:val="bullet"/>
      <w:lvlText w:val=""/>
      <w:lvlJc w:val="left"/>
      <w:pPr>
        <w:tabs>
          <w:tab w:val="num" w:pos="0"/>
        </w:tabs>
        <w:ind w:left="720" w:hanging="360"/>
      </w:pPr>
      <w:rPr>
        <w:rFonts w:ascii="Symbol" w:hAnsi="Symbol" w:cs="Symbol"/>
      </w:rPr>
    </w:lvl>
    <w:lvl w:ilvl="1" w:tplc="57ACECAC">
      <w:start w:val="1"/>
      <w:numFmt w:val="decimal"/>
      <w:lvlText w:val="%2."/>
      <w:lvlJc w:val="left"/>
      <w:pPr>
        <w:tabs>
          <w:tab w:val="num" w:pos="1080"/>
        </w:tabs>
        <w:ind w:left="1080" w:hanging="360"/>
      </w:pPr>
    </w:lvl>
    <w:lvl w:ilvl="2" w:tplc="0E040268">
      <w:start w:val="1"/>
      <w:numFmt w:val="decimal"/>
      <w:lvlText w:val="%3."/>
      <w:lvlJc w:val="left"/>
      <w:pPr>
        <w:tabs>
          <w:tab w:val="num" w:pos="1440"/>
        </w:tabs>
        <w:ind w:left="1440" w:hanging="360"/>
      </w:pPr>
    </w:lvl>
    <w:lvl w:ilvl="3" w:tplc="9F3E8BDC">
      <w:start w:val="1"/>
      <w:numFmt w:val="decimal"/>
      <w:lvlText w:val="%4."/>
      <w:lvlJc w:val="left"/>
      <w:pPr>
        <w:tabs>
          <w:tab w:val="num" w:pos="1800"/>
        </w:tabs>
        <w:ind w:left="1800" w:hanging="360"/>
      </w:pPr>
    </w:lvl>
    <w:lvl w:ilvl="4" w:tplc="FC3292A6">
      <w:start w:val="1"/>
      <w:numFmt w:val="decimal"/>
      <w:lvlText w:val="%5."/>
      <w:lvlJc w:val="left"/>
      <w:pPr>
        <w:tabs>
          <w:tab w:val="num" w:pos="2160"/>
        </w:tabs>
        <w:ind w:left="2160" w:hanging="360"/>
      </w:pPr>
    </w:lvl>
    <w:lvl w:ilvl="5" w:tplc="5BB6B41C">
      <w:start w:val="1"/>
      <w:numFmt w:val="decimal"/>
      <w:lvlText w:val="%6."/>
      <w:lvlJc w:val="left"/>
      <w:pPr>
        <w:tabs>
          <w:tab w:val="num" w:pos="2520"/>
        </w:tabs>
        <w:ind w:left="2520" w:hanging="360"/>
      </w:pPr>
    </w:lvl>
    <w:lvl w:ilvl="6" w:tplc="4BD0C7BA">
      <w:start w:val="1"/>
      <w:numFmt w:val="decimal"/>
      <w:lvlText w:val="%7."/>
      <w:lvlJc w:val="left"/>
      <w:pPr>
        <w:tabs>
          <w:tab w:val="num" w:pos="2880"/>
        </w:tabs>
        <w:ind w:left="2880" w:hanging="360"/>
      </w:pPr>
    </w:lvl>
    <w:lvl w:ilvl="7" w:tplc="DC38E4F4">
      <w:start w:val="1"/>
      <w:numFmt w:val="decimal"/>
      <w:lvlText w:val="%8."/>
      <w:lvlJc w:val="left"/>
      <w:pPr>
        <w:tabs>
          <w:tab w:val="num" w:pos="3240"/>
        </w:tabs>
        <w:ind w:left="3240" w:hanging="360"/>
      </w:pPr>
    </w:lvl>
    <w:lvl w:ilvl="8" w:tplc="EEE2FBC2">
      <w:start w:val="1"/>
      <w:numFmt w:val="decimal"/>
      <w:lvlText w:val="%9."/>
      <w:lvlJc w:val="left"/>
      <w:pPr>
        <w:tabs>
          <w:tab w:val="num" w:pos="3600"/>
        </w:tabs>
        <w:ind w:left="3600" w:hanging="360"/>
      </w:pPr>
    </w:lvl>
  </w:abstractNum>
  <w:abstractNum w:abstractNumId="2" w15:restartNumberingAfterBreak="0">
    <w:nsid w:val="00000007"/>
    <w:multiLevelType w:val="multilevel"/>
    <w:tmpl w:val="653C1CCC"/>
    <w:name w:val="WW8Num7"/>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3" w15:restartNumberingAfterBreak="0">
    <w:nsid w:val="0000000F"/>
    <w:multiLevelType w:val="multilevel"/>
    <w:tmpl w:val="0000000F"/>
    <w:name w:val="WW8Num1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2.%3."/>
      <w:lvlJc w:val="left"/>
      <w:pPr>
        <w:tabs>
          <w:tab w:val="num" w:pos="1440"/>
        </w:tabs>
        <w:ind w:left="1440" w:hanging="360"/>
      </w:pPr>
      <w:rPr>
        <w:b/>
        <w:bCs/>
      </w:rPr>
    </w:lvl>
    <w:lvl w:ilvl="3">
      <w:start w:val="1"/>
      <w:numFmt w:val="decimal"/>
      <w:lvlText w:val="%2.%3.%4."/>
      <w:lvlJc w:val="left"/>
      <w:pPr>
        <w:tabs>
          <w:tab w:val="num" w:pos="1800"/>
        </w:tabs>
        <w:ind w:left="1800" w:hanging="360"/>
      </w:pPr>
      <w:rPr>
        <w:b/>
        <w:bCs/>
      </w:rPr>
    </w:lvl>
    <w:lvl w:ilvl="4">
      <w:start w:val="1"/>
      <w:numFmt w:val="decimal"/>
      <w:lvlText w:val="%2.%3.%4.%5."/>
      <w:lvlJc w:val="left"/>
      <w:pPr>
        <w:tabs>
          <w:tab w:val="num" w:pos="2160"/>
        </w:tabs>
        <w:ind w:left="2160" w:hanging="360"/>
      </w:pPr>
      <w:rPr>
        <w:b/>
        <w:bCs/>
      </w:rPr>
    </w:lvl>
    <w:lvl w:ilvl="5">
      <w:start w:val="1"/>
      <w:numFmt w:val="decimal"/>
      <w:lvlText w:val="%2.%3.%4.%5.%6."/>
      <w:lvlJc w:val="left"/>
      <w:pPr>
        <w:tabs>
          <w:tab w:val="num" w:pos="2520"/>
        </w:tabs>
        <w:ind w:left="2520" w:hanging="360"/>
      </w:pPr>
      <w:rPr>
        <w:b/>
        <w:bCs/>
      </w:rPr>
    </w:lvl>
    <w:lvl w:ilvl="6">
      <w:start w:val="1"/>
      <w:numFmt w:val="decimal"/>
      <w:lvlText w:val="%2.%3.%4.%5.%6.%7."/>
      <w:lvlJc w:val="left"/>
      <w:pPr>
        <w:tabs>
          <w:tab w:val="num" w:pos="2880"/>
        </w:tabs>
        <w:ind w:left="2880" w:hanging="360"/>
      </w:pPr>
      <w:rPr>
        <w:b/>
        <w:bCs/>
      </w:rPr>
    </w:lvl>
    <w:lvl w:ilvl="7">
      <w:start w:val="1"/>
      <w:numFmt w:val="decimal"/>
      <w:lvlText w:val="%2.%3.%4.%5.%6.%7.%8."/>
      <w:lvlJc w:val="left"/>
      <w:pPr>
        <w:tabs>
          <w:tab w:val="num" w:pos="3240"/>
        </w:tabs>
        <w:ind w:left="3240" w:hanging="360"/>
      </w:pPr>
      <w:rPr>
        <w:b/>
        <w:bCs/>
      </w:rPr>
    </w:lvl>
    <w:lvl w:ilvl="8">
      <w:start w:val="1"/>
      <w:numFmt w:val="decimal"/>
      <w:lvlText w:val="%2.%3.%4.%5.%6.%7.%8.%9."/>
      <w:lvlJc w:val="left"/>
      <w:pPr>
        <w:tabs>
          <w:tab w:val="num" w:pos="3600"/>
        </w:tabs>
        <w:ind w:left="3600" w:hanging="360"/>
      </w:pPr>
      <w:rPr>
        <w:b/>
        <w:bCs/>
      </w:rPr>
    </w:lvl>
  </w:abstractNum>
  <w:abstractNum w:abstractNumId="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b/>
        <w:sz w:val="28"/>
        <w:szCs w:val="28"/>
      </w:rPr>
    </w:lvl>
    <w:lvl w:ilvl="2">
      <w:start w:val="1"/>
      <w:numFmt w:val="bullet"/>
      <w:lvlText w:val="▪"/>
      <w:lvlJc w:val="left"/>
      <w:pPr>
        <w:tabs>
          <w:tab w:val="num" w:pos="1440"/>
        </w:tabs>
        <w:ind w:left="1440" w:hanging="360"/>
      </w:pPr>
      <w:rPr>
        <w:rFonts w:ascii="OpenSymbol" w:hAnsi="OpenSymbol" w:cs="OpenSymbol"/>
        <w:b/>
        <w:sz w:val="28"/>
        <w:szCs w:val="28"/>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b/>
        <w:sz w:val="28"/>
        <w:szCs w:val="28"/>
      </w:rPr>
    </w:lvl>
    <w:lvl w:ilvl="5">
      <w:start w:val="1"/>
      <w:numFmt w:val="bullet"/>
      <w:lvlText w:val="▪"/>
      <w:lvlJc w:val="left"/>
      <w:pPr>
        <w:tabs>
          <w:tab w:val="num" w:pos="2520"/>
        </w:tabs>
        <w:ind w:left="2520" w:hanging="360"/>
      </w:pPr>
      <w:rPr>
        <w:rFonts w:ascii="OpenSymbol" w:hAnsi="OpenSymbol" w:cs="OpenSymbol"/>
        <w:b/>
        <w:sz w:val="28"/>
        <w:szCs w:val="28"/>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b/>
        <w:sz w:val="28"/>
        <w:szCs w:val="28"/>
      </w:rPr>
    </w:lvl>
    <w:lvl w:ilvl="8">
      <w:start w:val="1"/>
      <w:numFmt w:val="bullet"/>
      <w:lvlText w:val="▪"/>
      <w:lvlJc w:val="left"/>
      <w:pPr>
        <w:tabs>
          <w:tab w:val="num" w:pos="3600"/>
        </w:tabs>
        <w:ind w:left="3600" w:hanging="360"/>
      </w:pPr>
      <w:rPr>
        <w:rFonts w:ascii="OpenSymbol" w:hAnsi="OpenSymbol" w:cs="OpenSymbol"/>
        <w:b/>
        <w:sz w:val="28"/>
        <w:szCs w:val="28"/>
      </w:rPr>
    </w:lvl>
  </w:abstractNum>
  <w:abstractNum w:abstractNumId="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6"/>
    <w:multiLevelType w:val="hybridMultilevel"/>
    <w:tmpl w:val="00000016"/>
    <w:name w:val="WW8Num22"/>
    <w:lvl w:ilvl="0" w:tplc="F18898DA">
      <w:start w:val="1"/>
      <w:numFmt w:val="decimal"/>
      <w:lvlText w:val="%1."/>
      <w:lvlJc w:val="left"/>
      <w:pPr>
        <w:tabs>
          <w:tab w:val="num" w:pos="720"/>
        </w:tabs>
        <w:ind w:left="720" w:hanging="360"/>
      </w:pPr>
    </w:lvl>
    <w:lvl w:ilvl="1" w:tplc="7126373C">
      <w:start w:val="1"/>
      <w:numFmt w:val="decimal"/>
      <w:lvlText w:val="%2."/>
      <w:lvlJc w:val="left"/>
      <w:pPr>
        <w:tabs>
          <w:tab w:val="num" w:pos="1080"/>
        </w:tabs>
        <w:ind w:left="1080" w:hanging="360"/>
      </w:pPr>
    </w:lvl>
    <w:lvl w:ilvl="2" w:tplc="595A47AA">
      <w:start w:val="1"/>
      <w:numFmt w:val="decimal"/>
      <w:lvlText w:val="%3."/>
      <w:lvlJc w:val="left"/>
      <w:pPr>
        <w:tabs>
          <w:tab w:val="num" w:pos="1440"/>
        </w:tabs>
        <w:ind w:left="1440" w:hanging="360"/>
      </w:pPr>
    </w:lvl>
    <w:lvl w:ilvl="3" w:tplc="D096A424">
      <w:start w:val="1"/>
      <w:numFmt w:val="decimal"/>
      <w:lvlText w:val="%4."/>
      <w:lvlJc w:val="left"/>
      <w:pPr>
        <w:tabs>
          <w:tab w:val="num" w:pos="1800"/>
        </w:tabs>
        <w:ind w:left="1800" w:hanging="360"/>
      </w:pPr>
    </w:lvl>
    <w:lvl w:ilvl="4" w:tplc="6AC6B1E2">
      <w:start w:val="1"/>
      <w:numFmt w:val="decimal"/>
      <w:lvlText w:val="%5."/>
      <w:lvlJc w:val="left"/>
      <w:pPr>
        <w:tabs>
          <w:tab w:val="num" w:pos="2160"/>
        </w:tabs>
        <w:ind w:left="2160" w:hanging="360"/>
      </w:pPr>
    </w:lvl>
    <w:lvl w:ilvl="5" w:tplc="D1E866AA">
      <w:start w:val="1"/>
      <w:numFmt w:val="decimal"/>
      <w:lvlText w:val="%6."/>
      <w:lvlJc w:val="left"/>
      <w:pPr>
        <w:tabs>
          <w:tab w:val="num" w:pos="2520"/>
        </w:tabs>
        <w:ind w:left="2520" w:hanging="360"/>
      </w:pPr>
    </w:lvl>
    <w:lvl w:ilvl="6" w:tplc="FA8C5F8C">
      <w:start w:val="1"/>
      <w:numFmt w:val="decimal"/>
      <w:lvlText w:val="%7."/>
      <w:lvlJc w:val="left"/>
      <w:pPr>
        <w:tabs>
          <w:tab w:val="num" w:pos="2880"/>
        </w:tabs>
        <w:ind w:left="2880" w:hanging="360"/>
      </w:pPr>
    </w:lvl>
    <w:lvl w:ilvl="7" w:tplc="008EB6D4">
      <w:start w:val="1"/>
      <w:numFmt w:val="decimal"/>
      <w:lvlText w:val="%8."/>
      <w:lvlJc w:val="left"/>
      <w:pPr>
        <w:tabs>
          <w:tab w:val="num" w:pos="3240"/>
        </w:tabs>
        <w:ind w:left="3240" w:hanging="360"/>
      </w:pPr>
    </w:lvl>
    <w:lvl w:ilvl="8" w:tplc="72D25502">
      <w:start w:val="1"/>
      <w:numFmt w:val="decimal"/>
      <w:lvlText w:val="%9."/>
      <w:lvlJc w:val="left"/>
      <w:pPr>
        <w:tabs>
          <w:tab w:val="num" w:pos="3600"/>
        </w:tabs>
        <w:ind w:left="3600" w:hanging="360"/>
      </w:pPr>
    </w:lvl>
  </w:abstractNum>
  <w:abstractNum w:abstractNumId="8" w15:restartNumberingAfterBreak="0">
    <w:nsid w:val="01BE03FF"/>
    <w:multiLevelType w:val="multilevel"/>
    <w:tmpl w:val="057CC02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1F409EC"/>
    <w:multiLevelType w:val="hybridMultilevel"/>
    <w:tmpl w:val="A7F04654"/>
    <w:lvl w:ilvl="0" w:tplc="B3845120">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0" w15:restartNumberingAfterBreak="0">
    <w:nsid w:val="03667F89"/>
    <w:multiLevelType w:val="hybridMultilevel"/>
    <w:tmpl w:val="4F6682A8"/>
    <w:lvl w:ilvl="0" w:tplc="EE803AA0">
      <w:start w:val="1"/>
      <w:numFmt w:val="decimal"/>
      <w:pStyle w:val="Ttulo3"/>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103E56AB"/>
    <w:multiLevelType w:val="multilevel"/>
    <w:tmpl w:val="F5AEAE44"/>
    <w:lvl w:ilvl="0">
      <w:start w:val="2"/>
      <w:numFmt w:val="decimal"/>
      <w:lvlText w:val="%1."/>
      <w:lvlJc w:val="left"/>
      <w:pPr>
        <w:ind w:left="957" w:hanging="390"/>
      </w:pPr>
      <w:rPr>
        <w:rFonts w:hint="default"/>
      </w:rPr>
    </w:lvl>
    <w:lvl w:ilvl="1">
      <w:start w:val="1"/>
      <w:numFmt w:val="none"/>
      <w:pStyle w:val="Ttulo4"/>
      <w:suff w:val="space"/>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D7D06D7"/>
    <w:multiLevelType w:val="multilevel"/>
    <w:tmpl w:val="4F7C9A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722902"/>
    <w:multiLevelType w:val="hybridMultilevel"/>
    <w:tmpl w:val="BA5025F4"/>
    <w:lvl w:ilvl="0" w:tplc="5562EE6E">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256839A4"/>
    <w:multiLevelType w:val="multilevel"/>
    <w:tmpl w:val="339E84CE"/>
    <w:styleLink w:val="Estilo1"/>
    <w:lvl w:ilvl="0">
      <w:start w:val="1"/>
      <w:numFmt w:val="ordin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C17CBF"/>
    <w:multiLevelType w:val="hybridMultilevel"/>
    <w:tmpl w:val="9ACE4192"/>
    <w:lvl w:ilvl="0" w:tplc="D03E7A98">
      <w:start w:val="1"/>
      <w:numFmt w:val="lowerLetter"/>
      <w:lvlText w:val="%1-"/>
      <w:lvlJc w:val="left"/>
      <w:pPr>
        <w:ind w:left="840" w:hanging="360"/>
      </w:pPr>
      <w:rPr>
        <w:rFonts w:hint="default"/>
      </w:rPr>
    </w:lvl>
    <w:lvl w:ilvl="1" w:tplc="3C0A0019" w:tentative="1">
      <w:start w:val="1"/>
      <w:numFmt w:val="lowerLetter"/>
      <w:lvlText w:val="%2."/>
      <w:lvlJc w:val="left"/>
      <w:pPr>
        <w:ind w:left="1560" w:hanging="360"/>
      </w:pPr>
    </w:lvl>
    <w:lvl w:ilvl="2" w:tplc="3C0A001B" w:tentative="1">
      <w:start w:val="1"/>
      <w:numFmt w:val="lowerRoman"/>
      <w:lvlText w:val="%3."/>
      <w:lvlJc w:val="right"/>
      <w:pPr>
        <w:ind w:left="2280" w:hanging="180"/>
      </w:pPr>
    </w:lvl>
    <w:lvl w:ilvl="3" w:tplc="3C0A000F" w:tentative="1">
      <w:start w:val="1"/>
      <w:numFmt w:val="decimal"/>
      <w:lvlText w:val="%4."/>
      <w:lvlJc w:val="left"/>
      <w:pPr>
        <w:ind w:left="3000" w:hanging="360"/>
      </w:pPr>
    </w:lvl>
    <w:lvl w:ilvl="4" w:tplc="3C0A0019" w:tentative="1">
      <w:start w:val="1"/>
      <w:numFmt w:val="lowerLetter"/>
      <w:lvlText w:val="%5."/>
      <w:lvlJc w:val="left"/>
      <w:pPr>
        <w:ind w:left="3720" w:hanging="360"/>
      </w:pPr>
    </w:lvl>
    <w:lvl w:ilvl="5" w:tplc="3C0A001B" w:tentative="1">
      <w:start w:val="1"/>
      <w:numFmt w:val="lowerRoman"/>
      <w:lvlText w:val="%6."/>
      <w:lvlJc w:val="right"/>
      <w:pPr>
        <w:ind w:left="4440" w:hanging="180"/>
      </w:pPr>
    </w:lvl>
    <w:lvl w:ilvl="6" w:tplc="3C0A000F" w:tentative="1">
      <w:start w:val="1"/>
      <w:numFmt w:val="decimal"/>
      <w:lvlText w:val="%7."/>
      <w:lvlJc w:val="left"/>
      <w:pPr>
        <w:ind w:left="5160" w:hanging="360"/>
      </w:pPr>
    </w:lvl>
    <w:lvl w:ilvl="7" w:tplc="3C0A0019" w:tentative="1">
      <w:start w:val="1"/>
      <w:numFmt w:val="lowerLetter"/>
      <w:lvlText w:val="%8."/>
      <w:lvlJc w:val="left"/>
      <w:pPr>
        <w:ind w:left="5880" w:hanging="360"/>
      </w:pPr>
    </w:lvl>
    <w:lvl w:ilvl="8" w:tplc="3C0A001B" w:tentative="1">
      <w:start w:val="1"/>
      <w:numFmt w:val="lowerRoman"/>
      <w:lvlText w:val="%9."/>
      <w:lvlJc w:val="right"/>
      <w:pPr>
        <w:ind w:left="6600" w:hanging="180"/>
      </w:pPr>
    </w:lvl>
  </w:abstractNum>
  <w:abstractNum w:abstractNumId="16" w15:restartNumberingAfterBreak="0">
    <w:nsid w:val="367A1C5D"/>
    <w:multiLevelType w:val="hybridMultilevel"/>
    <w:tmpl w:val="FF526FAE"/>
    <w:lvl w:ilvl="0" w:tplc="41B2CA64">
      <w:start w:val="1"/>
      <w:numFmt w:val="decimal"/>
      <w:lvlText w:val="%1-"/>
      <w:lvlJc w:val="left"/>
      <w:pPr>
        <w:ind w:left="1211" w:hanging="360"/>
      </w:pPr>
      <w:rPr>
        <w:rFonts w:hint="default"/>
      </w:rPr>
    </w:lvl>
    <w:lvl w:ilvl="1" w:tplc="3C0A0019" w:tentative="1">
      <w:start w:val="1"/>
      <w:numFmt w:val="lowerLetter"/>
      <w:lvlText w:val="%2."/>
      <w:lvlJc w:val="left"/>
      <w:pPr>
        <w:ind w:left="1931" w:hanging="360"/>
      </w:pPr>
    </w:lvl>
    <w:lvl w:ilvl="2" w:tplc="3C0A001B" w:tentative="1">
      <w:start w:val="1"/>
      <w:numFmt w:val="lowerRoman"/>
      <w:lvlText w:val="%3."/>
      <w:lvlJc w:val="right"/>
      <w:pPr>
        <w:ind w:left="2651" w:hanging="180"/>
      </w:pPr>
    </w:lvl>
    <w:lvl w:ilvl="3" w:tplc="3C0A000F" w:tentative="1">
      <w:start w:val="1"/>
      <w:numFmt w:val="decimal"/>
      <w:lvlText w:val="%4."/>
      <w:lvlJc w:val="left"/>
      <w:pPr>
        <w:ind w:left="3371" w:hanging="360"/>
      </w:pPr>
    </w:lvl>
    <w:lvl w:ilvl="4" w:tplc="3C0A0019" w:tentative="1">
      <w:start w:val="1"/>
      <w:numFmt w:val="lowerLetter"/>
      <w:lvlText w:val="%5."/>
      <w:lvlJc w:val="left"/>
      <w:pPr>
        <w:ind w:left="4091" w:hanging="360"/>
      </w:pPr>
    </w:lvl>
    <w:lvl w:ilvl="5" w:tplc="3C0A001B" w:tentative="1">
      <w:start w:val="1"/>
      <w:numFmt w:val="lowerRoman"/>
      <w:lvlText w:val="%6."/>
      <w:lvlJc w:val="right"/>
      <w:pPr>
        <w:ind w:left="4811" w:hanging="180"/>
      </w:pPr>
    </w:lvl>
    <w:lvl w:ilvl="6" w:tplc="3C0A000F" w:tentative="1">
      <w:start w:val="1"/>
      <w:numFmt w:val="decimal"/>
      <w:lvlText w:val="%7."/>
      <w:lvlJc w:val="left"/>
      <w:pPr>
        <w:ind w:left="5531" w:hanging="360"/>
      </w:pPr>
    </w:lvl>
    <w:lvl w:ilvl="7" w:tplc="3C0A0019" w:tentative="1">
      <w:start w:val="1"/>
      <w:numFmt w:val="lowerLetter"/>
      <w:lvlText w:val="%8."/>
      <w:lvlJc w:val="left"/>
      <w:pPr>
        <w:ind w:left="6251" w:hanging="360"/>
      </w:pPr>
    </w:lvl>
    <w:lvl w:ilvl="8" w:tplc="3C0A001B" w:tentative="1">
      <w:start w:val="1"/>
      <w:numFmt w:val="lowerRoman"/>
      <w:lvlText w:val="%9."/>
      <w:lvlJc w:val="right"/>
      <w:pPr>
        <w:ind w:left="6971" w:hanging="180"/>
      </w:pPr>
    </w:lvl>
  </w:abstractNum>
  <w:abstractNum w:abstractNumId="17" w15:restartNumberingAfterBreak="0">
    <w:nsid w:val="3DF63F25"/>
    <w:multiLevelType w:val="hybridMultilevel"/>
    <w:tmpl w:val="A670BE92"/>
    <w:styleLink w:val="Estilo12"/>
    <w:lvl w:ilvl="0" w:tplc="319487D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277C51"/>
    <w:multiLevelType w:val="hybridMultilevel"/>
    <w:tmpl w:val="D910BE36"/>
    <w:lvl w:ilvl="0" w:tplc="8E34C472">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9" w15:restartNumberingAfterBreak="0">
    <w:nsid w:val="4E8B5DD7"/>
    <w:multiLevelType w:val="hybridMultilevel"/>
    <w:tmpl w:val="69E030C8"/>
    <w:lvl w:ilvl="0" w:tplc="E7CE595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60027B06"/>
    <w:multiLevelType w:val="multilevel"/>
    <w:tmpl w:val="E738D59E"/>
    <w:lvl w:ilvl="0">
      <w:start w:val="3"/>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1EB35A3"/>
    <w:multiLevelType w:val="hybridMultilevel"/>
    <w:tmpl w:val="7B9C821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15:restartNumberingAfterBreak="0">
    <w:nsid w:val="71730D2A"/>
    <w:multiLevelType w:val="hybridMultilevel"/>
    <w:tmpl w:val="FD7AE3AC"/>
    <w:lvl w:ilvl="0" w:tplc="42E239B8">
      <w:start w:val="1"/>
      <w:numFmt w:val="lowerLetter"/>
      <w:lvlText w:val="%1-"/>
      <w:lvlJc w:val="left"/>
      <w:pPr>
        <w:ind w:left="480" w:hanging="360"/>
      </w:pPr>
      <w:rPr>
        <w:rFonts w:hint="default"/>
      </w:rPr>
    </w:lvl>
    <w:lvl w:ilvl="1" w:tplc="3C0A0019" w:tentative="1">
      <w:start w:val="1"/>
      <w:numFmt w:val="lowerLetter"/>
      <w:lvlText w:val="%2."/>
      <w:lvlJc w:val="left"/>
      <w:pPr>
        <w:ind w:left="1200" w:hanging="360"/>
      </w:pPr>
    </w:lvl>
    <w:lvl w:ilvl="2" w:tplc="3C0A001B" w:tentative="1">
      <w:start w:val="1"/>
      <w:numFmt w:val="lowerRoman"/>
      <w:lvlText w:val="%3."/>
      <w:lvlJc w:val="right"/>
      <w:pPr>
        <w:ind w:left="1920" w:hanging="180"/>
      </w:pPr>
    </w:lvl>
    <w:lvl w:ilvl="3" w:tplc="3C0A000F" w:tentative="1">
      <w:start w:val="1"/>
      <w:numFmt w:val="decimal"/>
      <w:lvlText w:val="%4."/>
      <w:lvlJc w:val="left"/>
      <w:pPr>
        <w:ind w:left="2640" w:hanging="360"/>
      </w:pPr>
    </w:lvl>
    <w:lvl w:ilvl="4" w:tplc="3C0A0019" w:tentative="1">
      <w:start w:val="1"/>
      <w:numFmt w:val="lowerLetter"/>
      <w:lvlText w:val="%5."/>
      <w:lvlJc w:val="left"/>
      <w:pPr>
        <w:ind w:left="3360" w:hanging="360"/>
      </w:pPr>
    </w:lvl>
    <w:lvl w:ilvl="5" w:tplc="3C0A001B" w:tentative="1">
      <w:start w:val="1"/>
      <w:numFmt w:val="lowerRoman"/>
      <w:lvlText w:val="%6."/>
      <w:lvlJc w:val="right"/>
      <w:pPr>
        <w:ind w:left="4080" w:hanging="180"/>
      </w:pPr>
    </w:lvl>
    <w:lvl w:ilvl="6" w:tplc="3C0A000F" w:tentative="1">
      <w:start w:val="1"/>
      <w:numFmt w:val="decimal"/>
      <w:lvlText w:val="%7."/>
      <w:lvlJc w:val="left"/>
      <w:pPr>
        <w:ind w:left="4800" w:hanging="360"/>
      </w:pPr>
    </w:lvl>
    <w:lvl w:ilvl="7" w:tplc="3C0A0019" w:tentative="1">
      <w:start w:val="1"/>
      <w:numFmt w:val="lowerLetter"/>
      <w:lvlText w:val="%8."/>
      <w:lvlJc w:val="left"/>
      <w:pPr>
        <w:ind w:left="5520" w:hanging="360"/>
      </w:pPr>
    </w:lvl>
    <w:lvl w:ilvl="8" w:tplc="3C0A001B" w:tentative="1">
      <w:start w:val="1"/>
      <w:numFmt w:val="lowerRoman"/>
      <w:lvlText w:val="%9."/>
      <w:lvlJc w:val="right"/>
      <w:pPr>
        <w:ind w:left="6240" w:hanging="180"/>
      </w:pPr>
    </w:lvl>
  </w:abstractNum>
  <w:abstractNum w:abstractNumId="23" w15:restartNumberingAfterBreak="0">
    <w:nsid w:val="75DD7C55"/>
    <w:multiLevelType w:val="hybridMultilevel"/>
    <w:tmpl w:val="40F434A0"/>
    <w:lvl w:ilvl="0" w:tplc="1C80AAB0">
      <w:start w:val="1"/>
      <w:numFmt w:val="bullet"/>
      <w:lvlText w:val="-"/>
      <w:lvlJc w:val="left"/>
      <w:pPr>
        <w:ind w:left="840" w:hanging="360"/>
      </w:pPr>
      <w:rPr>
        <w:rFonts w:ascii="Times New Roman" w:eastAsia="Times New Roman" w:hAnsi="Times New Roman" w:cs="Times New Roman" w:hint="default"/>
      </w:rPr>
    </w:lvl>
    <w:lvl w:ilvl="1" w:tplc="3C0A0003" w:tentative="1">
      <w:start w:val="1"/>
      <w:numFmt w:val="bullet"/>
      <w:lvlText w:val="o"/>
      <w:lvlJc w:val="left"/>
      <w:pPr>
        <w:ind w:left="1560" w:hanging="360"/>
      </w:pPr>
      <w:rPr>
        <w:rFonts w:ascii="Courier New" w:hAnsi="Courier New" w:cs="Courier New" w:hint="default"/>
      </w:rPr>
    </w:lvl>
    <w:lvl w:ilvl="2" w:tplc="3C0A0005" w:tentative="1">
      <w:start w:val="1"/>
      <w:numFmt w:val="bullet"/>
      <w:lvlText w:val=""/>
      <w:lvlJc w:val="left"/>
      <w:pPr>
        <w:ind w:left="2280" w:hanging="360"/>
      </w:pPr>
      <w:rPr>
        <w:rFonts w:ascii="Wingdings" w:hAnsi="Wingdings" w:hint="default"/>
      </w:rPr>
    </w:lvl>
    <w:lvl w:ilvl="3" w:tplc="3C0A0001" w:tentative="1">
      <w:start w:val="1"/>
      <w:numFmt w:val="bullet"/>
      <w:lvlText w:val=""/>
      <w:lvlJc w:val="left"/>
      <w:pPr>
        <w:ind w:left="3000" w:hanging="360"/>
      </w:pPr>
      <w:rPr>
        <w:rFonts w:ascii="Symbol" w:hAnsi="Symbol" w:hint="default"/>
      </w:rPr>
    </w:lvl>
    <w:lvl w:ilvl="4" w:tplc="3C0A0003" w:tentative="1">
      <w:start w:val="1"/>
      <w:numFmt w:val="bullet"/>
      <w:lvlText w:val="o"/>
      <w:lvlJc w:val="left"/>
      <w:pPr>
        <w:ind w:left="3720" w:hanging="360"/>
      </w:pPr>
      <w:rPr>
        <w:rFonts w:ascii="Courier New" w:hAnsi="Courier New" w:cs="Courier New" w:hint="default"/>
      </w:rPr>
    </w:lvl>
    <w:lvl w:ilvl="5" w:tplc="3C0A0005" w:tentative="1">
      <w:start w:val="1"/>
      <w:numFmt w:val="bullet"/>
      <w:lvlText w:val=""/>
      <w:lvlJc w:val="left"/>
      <w:pPr>
        <w:ind w:left="4440" w:hanging="360"/>
      </w:pPr>
      <w:rPr>
        <w:rFonts w:ascii="Wingdings" w:hAnsi="Wingdings" w:hint="default"/>
      </w:rPr>
    </w:lvl>
    <w:lvl w:ilvl="6" w:tplc="3C0A0001" w:tentative="1">
      <w:start w:val="1"/>
      <w:numFmt w:val="bullet"/>
      <w:lvlText w:val=""/>
      <w:lvlJc w:val="left"/>
      <w:pPr>
        <w:ind w:left="5160" w:hanging="360"/>
      </w:pPr>
      <w:rPr>
        <w:rFonts w:ascii="Symbol" w:hAnsi="Symbol" w:hint="default"/>
      </w:rPr>
    </w:lvl>
    <w:lvl w:ilvl="7" w:tplc="3C0A0003" w:tentative="1">
      <w:start w:val="1"/>
      <w:numFmt w:val="bullet"/>
      <w:lvlText w:val="o"/>
      <w:lvlJc w:val="left"/>
      <w:pPr>
        <w:ind w:left="5880" w:hanging="360"/>
      </w:pPr>
      <w:rPr>
        <w:rFonts w:ascii="Courier New" w:hAnsi="Courier New" w:cs="Courier New" w:hint="default"/>
      </w:rPr>
    </w:lvl>
    <w:lvl w:ilvl="8" w:tplc="3C0A0005" w:tentative="1">
      <w:start w:val="1"/>
      <w:numFmt w:val="bullet"/>
      <w:lvlText w:val=""/>
      <w:lvlJc w:val="left"/>
      <w:pPr>
        <w:ind w:left="6600" w:hanging="360"/>
      </w:pPr>
      <w:rPr>
        <w:rFonts w:ascii="Wingdings" w:hAnsi="Wingdings" w:hint="default"/>
      </w:rPr>
    </w:lvl>
  </w:abstractNum>
  <w:abstractNum w:abstractNumId="24" w15:restartNumberingAfterBreak="0">
    <w:nsid w:val="784C491E"/>
    <w:multiLevelType w:val="hybridMultilevel"/>
    <w:tmpl w:val="948E704A"/>
    <w:lvl w:ilvl="0" w:tplc="2ACC3406">
      <w:start w:val="3"/>
      <w:numFmt w:val="bullet"/>
      <w:lvlText w:val="-"/>
      <w:lvlJc w:val="left"/>
      <w:rPr>
        <w:rFonts w:ascii="Arial" w:eastAsia="Times New Roman" w:hAnsi="Arial" w:cs="Arial" w:hint="default"/>
      </w:rPr>
    </w:lvl>
    <w:lvl w:ilvl="1" w:tplc="3C0A0003" w:tentative="1">
      <w:start w:val="1"/>
      <w:numFmt w:val="bullet"/>
      <w:lvlText w:val="o"/>
      <w:lvlJc w:val="left"/>
      <w:pPr>
        <w:ind w:left="1500" w:hanging="360"/>
      </w:pPr>
      <w:rPr>
        <w:rFonts w:ascii="Courier New" w:hAnsi="Courier New" w:cs="Courier New" w:hint="default"/>
      </w:rPr>
    </w:lvl>
    <w:lvl w:ilvl="2" w:tplc="3C0A0005" w:tentative="1">
      <w:start w:val="1"/>
      <w:numFmt w:val="bullet"/>
      <w:lvlText w:val=""/>
      <w:lvlJc w:val="left"/>
      <w:pPr>
        <w:ind w:left="2220" w:hanging="360"/>
      </w:pPr>
      <w:rPr>
        <w:rFonts w:ascii="Wingdings" w:hAnsi="Wingdings" w:hint="default"/>
      </w:rPr>
    </w:lvl>
    <w:lvl w:ilvl="3" w:tplc="3C0A0001" w:tentative="1">
      <w:start w:val="1"/>
      <w:numFmt w:val="bullet"/>
      <w:lvlText w:val=""/>
      <w:lvlJc w:val="left"/>
      <w:pPr>
        <w:ind w:left="2940" w:hanging="360"/>
      </w:pPr>
      <w:rPr>
        <w:rFonts w:ascii="Symbol" w:hAnsi="Symbol" w:hint="default"/>
      </w:rPr>
    </w:lvl>
    <w:lvl w:ilvl="4" w:tplc="3C0A0003" w:tentative="1">
      <w:start w:val="1"/>
      <w:numFmt w:val="bullet"/>
      <w:lvlText w:val="o"/>
      <w:lvlJc w:val="left"/>
      <w:pPr>
        <w:ind w:left="3660" w:hanging="360"/>
      </w:pPr>
      <w:rPr>
        <w:rFonts w:ascii="Courier New" w:hAnsi="Courier New" w:cs="Courier New" w:hint="default"/>
      </w:rPr>
    </w:lvl>
    <w:lvl w:ilvl="5" w:tplc="3C0A0005" w:tentative="1">
      <w:start w:val="1"/>
      <w:numFmt w:val="bullet"/>
      <w:lvlText w:val=""/>
      <w:lvlJc w:val="left"/>
      <w:pPr>
        <w:ind w:left="4380" w:hanging="360"/>
      </w:pPr>
      <w:rPr>
        <w:rFonts w:ascii="Wingdings" w:hAnsi="Wingdings" w:hint="default"/>
      </w:rPr>
    </w:lvl>
    <w:lvl w:ilvl="6" w:tplc="3C0A0001" w:tentative="1">
      <w:start w:val="1"/>
      <w:numFmt w:val="bullet"/>
      <w:lvlText w:val=""/>
      <w:lvlJc w:val="left"/>
      <w:pPr>
        <w:ind w:left="5100" w:hanging="360"/>
      </w:pPr>
      <w:rPr>
        <w:rFonts w:ascii="Symbol" w:hAnsi="Symbol" w:hint="default"/>
      </w:rPr>
    </w:lvl>
    <w:lvl w:ilvl="7" w:tplc="3C0A0003" w:tentative="1">
      <w:start w:val="1"/>
      <w:numFmt w:val="bullet"/>
      <w:lvlText w:val="o"/>
      <w:lvlJc w:val="left"/>
      <w:pPr>
        <w:ind w:left="5820" w:hanging="360"/>
      </w:pPr>
      <w:rPr>
        <w:rFonts w:ascii="Courier New" w:hAnsi="Courier New" w:cs="Courier New" w:hint="default"/>
      </w:rPr>
    </w:lvl>
    <w:lvl w:ilvl="8" w:tplc="3C0A0005" w:tentative="1">
      <w:start w:val="1"/>
      <w:numFmt w:val="bullet"/>
      <w:lvlText w:val=""/>
      <w:lvlJc w:val="left"/>
      <w:pPr>
        <w:ind w:left="6540" w:hanging="360"/>
      </w:pPr>
      <w:rPr>
        <w:rFonts w:ascii="Wingdings" w:hAnsi="Wingdings" w:hint="default"/>
      </w:rPr>
    </w:lvl>
  </w:abstractNum>
  <w:num w:numId="1">
    <w:abstractNumId w:val="17"/>
  </w:num>
  <w:num w:numId="2">
    <w:abstractNumId w:val="14"/>
  </w:num>
  <w:num w:numId="3">
    <w:abstractNumId w:val="11"/>
  </w:num>
  <w:num w:numId="4">
    <w:abstractNumId w:val="10"/>
  </w:num>
  <w:num w:numId="5">
    <w:abstractNumId w:val="22"/>
  </w:num>
  <w:num w:numId="6">
    <w:abstractNumId w:val="23"/>
  </w:num>
  <w:num w:numId="7">
    <w:abstractNumId w:val="13"/>
  </w:num>
  <w:num w:numId="8">
    <w:abstractNumId w:val="15"/>
  </w:num>
  <w:num w:numId="9">
    <w:abstractNumId w:val="9"/>
  </w:num>
  <w:num w:numId="10">
    <w:abstractNumId w:val="24"/>
  </w:num>
  <w:num w:numId="11">
    <w:abstractNumId w:val="18"/>
  </w:num>
  <w:num w:numId="12">
    <w:abstractNumId w:val="8"/>
  </w:num>
  <w:num w:numId="13">
    <w:abstractNumId w:val="20"/>
  </w:num>
  <w:num w:numId="14">
    <w:abstractNumId w:val="12"/>
  </w:num>
  <w:num w:numId="15">
    <w:abstractNumId w:val="16"/>
  </w:num>
  <w:num w:numId="16">
    <w:abstractNumId w:val="21"/>
  </w:num>
  <w:num w:numId="1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PY" w:vendorID="64" w:dllVersion="6" w:nlCheck="1" w:checkStyle="0"/>
  <w:activeWritingStyle w:appName="MSWord" w:lang="en-US" w:vendorID="64" w:dllVersion="6" w:nlCheck="1" w:checkStyle="1"/>
  <w:activeWritingStyle w:appName="MSWord" w:lang="es-AR" w:vendorID="64" w:dllVersion="4096" w:nlCheck="1" w:checkStyle="0"/>
  <w:activeWritingStyle w:appName="MSWord" w:lang="es-ES_tradnl" w:vendorID="64" w:dllVersion="4096" w:nlCheck="1" w:checkStyle="0"/>
  <w:activeWritingStyle w:appName="MSWord" w:lang="es-PY"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s-419" w:vendorID="64" w:dllVersion="6" w:nlCheck="1" w:checkStyle="0"/>
  <w:defaultTabStop w:val="851"/>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E7"/>
    <w:rsid w:val="00001946"/>
    <w:rsid w:val="00002154"/>
    <w:rsid w:val="000022D2"/>
    <w:rsid w:val="000022E4"/>
    <w:rsid w:val="00003DFF"/>
    <w:rsid w:val="00003F25"/>
    <w:rsid w:val="000044BC"/>
    <w:rsid w:val="00004D19"/>
    <w:rsid w:val="0000533F"/>
    <w:rsid w:val="00005B36"/>
    <w:rsid w:val="00005CFD"/>
    <w:rsid w:val="00005FBD"/>
    <w:rsid w:val="000068B2"/>
    <w:rsid w:val="00006D2E"/>
    <w:rsid w:val="0000762D"/>
    <w:rsid w:val="00007E46"/>
    <w:rsid w:val="00010911"/>
    <w:rsid w:val="00011433"/>
    <w:rsid w:val="00011642"/>
    <w:rsid w:val="0001183F"/>
    <w:rsid w:val="000118D9"/>
    <w:rsid w:val="00011AF1"/>
    <w:rsid w:val="00012BDF"/>
    <w:rsid w:val="00012ED2"/>
    <w:rsid w:val="00012F93"/>
    <w:rsid w:val="0001305F"/>
    <w:rsid w:val="00013D5F"/>
    <w:rsid w:val="00013F4A"/>
    <w:rsid w:val="00013FE1"/>
    <w:rsid w:val="00014143"/>
    <w:rsid w:val="000141E7"/>
    <w:rsid w:val="00014C16"/>
    <w:rsid w:val="00014EF0"/>
    <w:rsid w:val="00015412"/>
    <w:rsid w:val="00015CE3"/>
    <w:rsid w:val="00016D4F"/>
    <w:rsid w:val="000173A0"/>
    <w:rsid w:val="000174AE"/>
    <w:rsid w:val="0001784F"/>
    <w:rsid w:val="000179F6"/>
    <w:rsid w:val="000201BD"/>
    <w:rsid w:val="00020AA3"/>
    <w:rsid w:val="00020C41"/>
    <w:rsid w:val="00020D45"/>
    <w:rsid w:val="00021C05"/>
    <w:rsid w:val="000221E3"/>
    <w:rsid w:val="000224BF"/>
    <w:rsid w:val="00022517"/>
    <w:rsid w:val="000235F9"/>
    <w:rsid w:val="00023645"/>
    <w:rsid w:val="00023A08"/>
    <w:rsid w:val="00023C50"/>
    <w:rsid w:val="00023E66"/>
    <w:rsid w:val="00024783"/>
    <w:rsid w:val="00025BB3"/>
    <w:rsid w:val="00027075"/>
    <w:rsid w:val="00027372"/>
    <w:rsid w:val="00027EC6"/>
    <w:rsid w:val="00027FC5"/>
    <w:rsid w:val="00030010"/>
    <w:rsid w:val="00030285"/>
    <w:rsid w:val="00030E08"/>
    <w:rsid w:val="00031101"/>
    <w:rsid w:val="00031F46"/>
    <w:rsid w:val="00032638"/>
    <w:rsid w:val="0003355C"/>
    <w:rsid w:val="00034AA7"/>
    <w:rsid w:val="000351A4"/>
    <w:rsid w:val="0003541A"/>
    <w:rsid w:val="0003608D"/>
    <w:rsid w:val="0003679C"/>
    <w:rsid w:val="00036C37"/>
    <w:rsid w:val="00036DA3"/>
    <w:rsid w:val="00036EE0"/>
    <w:rsid w:val="000372F2"/>
    <w:rsid w:val="00037FCD"/>
    <w:rsid w:val="000408A0"/>
    <w:rsid w:val="000419A3"/>
    <w:rsid w:val="000424A2"/>
    <w:rsid w:val="0004260F"/>
    <w:rsid w:val="00042CB4"/>
    <w:rsid w:val="00042DC6"/>
    <w:rsid w:val="00042E1D"/>
    <w:rsid w:val="00043239"/>
    <w:rsid w:val="00043A50"/>
    <w:rsid w:val="000443A2"/>
    <w:rsid w:val="000445C5"/>
    <w:rsid w:val="00044B07"/>
    <w:rsid w:val="000464EB"/>
    <w:rsid w:val="00047772"/>
    <w:rsid w:val="00047C04"/>
    <w:rsid w:val="000500E1"/>
    <w:rsid w:val="00052F3C"/>
    <w:rsid w:val="0005325E"/>
    <w:rsid w:val="00054299"/>
    <w:rsid w:val="00054661"/>
    <w:rsid w:val="000548A3"/>
    <w:rsid w:val="00055851"/>
    <w:rsid w:val="00055E9C"/>
    <w:rsid w:val="00055F5E"/>
    <w:rsid w:val="0005603A"/>
    <w:rsid w:val="00057F7B"/>
    <w:rsid w:val="0006067A"/>
    <w:rsid w:val="00060AEE"/>
    <w:rsid w:val="00060F0A"/>
    <w:rsid w:val="000612EE"/>
    <w:rsid w:val="00061480"/>
    <w:rsid w:val="000619CB"/>
    <w:rsid w:val="000623B7"/>
    <w:rsid w:val="000624DD"/>
    <w:rsid w:val="00062926"/>
    <w:rsid w:val="0006294B"/>
    <w:rsid w:val="000634A8"/>
    <w:rsid w:val="00063912"/>
    <w:rsid w:val="00063998"/>
    <w:rsid w:val="00063D26"/>
    <w:rsid w:val="00064689"/>
    <w:rsid w:val="00064DA1"/>
    <w:rsid w:val="00064E77"/>
    <w:rsid w:val="0006535B"/>
    <w:rsid w:val="00066929"/>
    <w:rsid w:val="000673D8"/>
    <w:rsid w:val="00070922"/>
    <w:rsid w:val="00070B6B"/>
    <w:rsid w:val="00071E27"/>
    <w:rsid w:val="00071FEB"/>
    <w:rsid w:val="0007224C"/>
    <w:rsid w:val="000726D1"/>
    <w:rsid w:val="000737D7"/>
    <w:rsid w:val="00073B0C"/>
    <w:rsid w:val="00073DA9"/>
    <w:rsid w:val="00074CE7"/>
    <w:rsid w:val="0007503E"/>
    <w:rsid w:val="00075A03"/>
    <w:rsid w:val="0007696B"/>
    <w:rsid w:val="00076AEC"/>
    <w:rsid w:val="00081CC1"/>
    <w:rsid w:val="00081F88"/>
    <w:rsid w:val="000837AC"/>
    <w:rsid w:val="000838DB"/>
    <w:rsid w:val="00083BA1"/>
    <w:rsid w:val="000843EA"/>
    <w:rsid w:val="00084868"/>
    <w:rsid w:val="00084FB5"/>
    <w:rsid w:val="00085F3C"/>
    <w:rsid w:val="00086281"/>
    <w:rsid w:val="000878E9"/>
    <w:rsid w:val="00090D4D"/>
    <w:rsid w:val="00090E90"/>
    <w:rsid w:val="00091A9D"/>
    <w:rsid w:val="000921F3"/>
    <w:rsid w:val="00092D1E"/>
    <w:rsid w:val="00094002"/>
    <w:rsid w:val="00094763"/>
    <w:rsid w:val="00095A66"/>
    <w:rsid w:val="00095B1A"/>
    <w:rsid w:val="00095CEC"/>
    <w:rsid w:val="000961A5"/>
    <w:rsid w:val="0009668C"/>
    <w:rsid w:val="00097117"/>
    <w:rsid w:val="00097ED0"/>
    <w:rsid w:val="000A051B"/>
    <w:rsid w:val="000A0861"/>
    <w:rsid w:val="000A09AC"/>
    <w:rsid w:val="000A0E0D"/>
    <w:rsid w:val="000A152B"/>
    <w:rsid w:val="000A19D1"/>
    <w:rsid w:val="000A39D6"/>
    <w:rsid w:val="000A3F28"/>
    <w:rsid w:val="000A417C"/>
    <w:rsid w:val="000A48F1"/>
    <w:rsid w:val="000A4923"/>
    <w:rsid w:val="000A511A"/>
    <w:rsid w:val="000A5ABA"/>
    <w:rsid w:val="000A5B6B"/>
    <w:rsid w:val="000A5D10"/>
    <w:rsid w:val="000A6467"/>
    <w:rsid w:val="000A71D9"/>
    <w:rsid w:val="000A788C"/>
    <w:rsid w:val="000B043A"/>
    <w:rsid w:val="000B060D"/>
    <w:rsid w:val="000B07DA"/>
    <w:rsid w:val="000B1D4E"/>
    <w:rsid w:val="000B2834"/>
    <w:rsid w:val="000B284C"/>
    <w:rsid w:val="000B2BDA"/>
    <w:rsid w:val="000B2F58"/>
    <w:rsid w:val="000B338B"/>
    <w:rsid w:val="000B387F"/>
    <w:rsid w:val="000B438A"/>
    <w:rsid w:val="000B4BBD"/>
    <w:rsid w:val="000B533F"/>
    <w:rsid w:val="000B5EB8"/>
    <w:rsid w:val="000B6B1D"/>
    <w:rsid w:val="000B6B9B"/>
    <w:rsid w:val="000B6C59"/>
    <w:rsid w:val="000B7DE7"/>
    <w:rsid w:val="000C006E"/>
    <w:rsid w:val="000C064E"/>
    <w:rsid w:val="000C0860"/>
    <w:rsid w:val="000C1642"/>
    <w:rsid w:val="000C17D1"/>
    <w:rsid w:val="000C18F2"/>
    <w:rsid w:val="000C28AD"/>
    <w:rsid w:val="000C2BC9"/>
    <w:rsid w:val="000C2F0E"/>
    <w:rsid w:val="000C3297"/>
    <w:rsid w:val="000C3700"/>
    <w:rsid w:val="000C4578"/>
    <w:rsid w:val="000C4B7A"/>
    <w:rsid w:val="000C675C"/>
    <w:rsid w:val="000C6872"/>
    <w:rsid w:val="000C7585"/>
    <w:rsid w:val="000C76B3"/>
    <w:rsid w:val="000C7DC8"/>
    <w:rsid w:val="000D0711"/>
    <w:rsid w:val="000D0A6E"/>
    <w:rsid w:val="000D0C5F"/>
    <w:rsid w:val="000D1250"/>
    <w:rsid w:val="000D1BBD"/>
    <w:rsid w:val="000D1CC7"/>
    <w:rsid w:val="000D217C"/>
    <w:rsid w:val="000D27A5"/>
    <w:rsid w:val="000D2891"/>
    <w:rsid w:val="000D2BAE"/>
    <w:rsid w:val="000D2EE1"/>
    <w:rsid w:val="000D3E5D"/>
    <w:rsid w:val="000D41C4"/>
    <w:rsid w:val="000D45C9"/>
    <w:rsid w:val="000D49BE"/>
    <w:rsid w:val="000D4F51"/>
    <w:rsid w:val="000D60BA"/>
    <w:rsid w:val="000D660F"/>
    <w:rsid w:val="000D6BCD"/>
    <w:rsid w:val="000D717C"/>
    <w:rsid w:val="000D7375"/>
    <w:rsid w:val="000D792A"/>
    <w:rsid w:val="000E0A94"/>
    <w:rsid w:val="000E0FF1"/>
    <w:rsid w:val="000E114B"/>
    <w:rsid w:val="000E1152"/>
    <w:rsid w:val="000E169C"/>
    <w:rsid w:val="000E33F1"/>
    <w:rsid w:val="000E4801"/>
    <w:rsid w:val="000E4BD5"/>
    <w:rsid w:val="000E4FBA"/>
    <w:rsid w:val="000E5DD8"/>
    <w:rsid w:val="000E5FF2"/>
    <w:rsid w:val="000E60A6"/>
    <w:rsid w:val="000E77F4"/>
    <w:rsid w:val="000E7B55"/>
    <w:rsid w:val="000E7E1F"/>
    <w:rsid w:val="000E7F21"/>
    <w:rsid w:val="000F2061"/>
    <w:rsid w:val="000F2A7E"/>
    <w:rsid w:val="000F4127"/>
    <w:rsid w:val="000F452A"/>
    <w:rsid w:val="000F62E8"/>
    <w:rsid w:val="000F7051"/>
    <w:rsid w:val="000F7497"/>
    <w:rsid w:val="000F7C27"/>
    <w:rsid w:val="00100A52"/>
    <w:rsid w:val="00100BF1"/>
    <w:rsid w:val="00101A0B"/>
    <w:rsid w:val="00102808"/>
    <w:rsid w:val="001040F5"/>
    <w:rsid w:val="001045EE"/>
    <w:rsid w:val="00104694"/>
    <w:rsid w:val="001048BD"/>
    <w:rsid w:val="00105887"/>
    <w:rsid w:val="00105B9A"/>
    <w:rsid w:val="00105E74"/>
    <w:rsid w:val="00105E83"/>
    <w:rsid w:val="00106D41"/>
    <w:rsid w:val="00107C73"/>
    <w:rsid w:val="0011131A"/>
    <w:rsid w:val="00112063"/>
    <w:rsid w:val="00112FA2"/>
    <w:rsid w:val="0011390D"/>
    <w:rsid w:val="00113F6D"/>
    <w:rsid w:val="00114911"/>
    <w:rsid w:val="00114BD2"/>
    <w:rsid w:val="00114D06"/>
    <w:rsid w:val="00114E57"/>
    <w:rsid w:val="00115060"/>
    <w:rsid w:val="0011578F"/>
    <w:rsid w:val="0011590F"/>
    <w:rsid w:val="00115CC6"/>
    <w:rsid w:val="001162B2"/>
    <w:rsid w:val="0011706B"/>
    <w:rsid w:val="001176FF"/>
    <w:rsid w:val="001177A2"/>
    <w:rsid w:val="00117892"/>
    <w:rsid w:val="00117BC7"/>
    <w:rsid w:val="00120AEC"/>
    <w:rsid w:val="00120EB6"/>
    <w:rsid w:val="0012115E"/>
    <w:rsid w:val="0012148A"/>
    <w:rsid w:val="0012190D"/>
    <w:rsid w:val="001227AA"/>
    <w:rsid w:val="00122844"/>
    <w:rsid w:val="00124689"/>
    <w:rsid w:val="00124FB0"/>
    <w:rsid w:val="00125A01"/>
    <w:rsid w:val="00125B48"/>
    <w:rsid w:val="00125CD2"/>
    <w:rsid w:val="00125F7A"/>
    <w:rsid w:val="00126FFD"/>
    <w:rsid w:val="0012742F"/>
    <w:rsid w:val="00127760"/>
    <w:rsid w:val="00127CD6"/>
    <w:rsid w:val="001300EB"/>
    <w:rsid w:val="00130507"/>
    <w:rsid w:val="0013076A"/>
    <w:rsid w:val="00130A05"/>
    <w:rsid w:val="00131C1D"/>
    <w:rsid w:val="00132213"/>
    <w:rsid w:val="0013229E"/>
    <w:rsid w:val="001326A0"/>
    <w:rsid w:val="00132B7E"/>
    <w:rsid w:val="00132FBA"/>
    <w:rsid w:val="00133481"/>
    <w:rsid w:val="001337D2"/>
    <w:rsid w:val="00133B1E"/>
    <w:rsid w:val="00133CDC"/>
    <w:rsid w:val="00133F5F"/>
    <w:rsid w:val="00135001"/>
    <w:rsid w:val="00135A78"/>
    <w:rsid w:val="00136749"/>
    <w:rsid w:val="0013716D"/>
    <w:rsid w:val="001377F5"/>
    <w:rsid w:val="00137BDF"/>
    <w:rsid w:val="00137C68"/>
    <w:rsid w:val="00140B49"/>
    <w:rsid w:val="00142445"/>
    <w:rsid w:val="00142DCB"/>
    <w:rsid w:val="00142F43"/>
    <w:rsid w:val="00143A9E"/>
    <w:rsid w:val="00143E16"/>
    <w:rsid w:val="00144E77"/>
    <w:rsid w:val="00145952"/>
    <w:rsid w:val="00145DD0"/>
    <w:rsid w:val="00146344"/>
    <w:rsid w:val="0014640D"/>
    <w:rsid w:val="001465CB"/>
    <w:rsid w:val="001465D7"/>
    <w:rsid w:val="001468DB"/>
    <w:rsid w:val="00146D57"/>
    <w:rsid w:val="00146F63"/>
    <w:rsid w:val="00147F57"/>
    <w:rsid w:val="00150243"/>
    <w:rsid w:val="00150460"/>
    <w:rsid w:val="001513A3"/>
    <w:rsid w:val="00152170"/>
    <w:rsid w:val="001521FC"/>
    <w:rsid w:val="00153B45"/>
    <w:rsid w:val="00153CF5"/>
    <w:rsid w:val="00153F85"/>
    <w:rsid w:val="00154224"/>
    <w:rsid w:val="00155116"/>
    <w:rsid w:val="00155A3A"/>
    <w:rsid w:val="00155AE1"/>
    <w:rsid w:val="0015665A"/>
    <w:rsid w:val="0016137B"/>
    <w:rsid w:val="0016149B"/>
    <w:rsid w:val="001617BA"/>
    <w:rsid w:val="001627D2"/>
    <w:rsid w:val="00162B38"/>
    <w:rsid w:val="00163C17"/>
    <w:rsid w:val="00163E4B"/>
    <w:rsid w:val="00163E8A"/>
    <w:rsid w:val="00164147"/>
    <w:rsid w:val="00164A9D"/>
    <w:rsid w:val="00164F7E"/>
    <w:rsid w:val="00165BFB"/>
    <w:rsid w:val="00165E41"/>
    <w:rsid w:val="001664E9"/>
    <w:rsid w:val="00166ED4"/>
    <w:rsid w:val="00167220"/>
    <w:rsid w:val="00167572"/>
    <w:rsid w:val="001711FD"/>
    <w:rsid w:val="001716E5"/>
    <w:rsid w:val="00171A41"/>
    <w:rsid w:val="00171DFA"/>
    <w:rsid w:val="00172279"/>
    <w:rsid w:val="0017320A"/>
    <w:rsid w:val="00173ABB"/>
    <w:rsid w:val="00174083"/>
    <w:rsid w:val="00174BAF"/>
    <w:rsid w:val="0017552E"/>
    <w:rsid w:val="00176053"/>
    <w:rsid w:val="00176794"/>
    <w:rsid w:val="00177B58"/>
    <w:rsid w:val="00177F57"/>
    <w:rsid w:val="001813AB"/>
    <w:rsid w:val="0018176B"/>
    <w:rsid w:val="00181B72"/>
    <w:rsid w:val="00181F01"/>
    <w:rsid w:val="00184007"/>
    <w:rsid w:val="0018537C"/>
    <w:rsid w:val="001854B8"/>
    <w:rsid w:val="00185E96"/>
    <w:rsid w:val="00186CAF"/>
    <w:rsid w:val="00186DF1"/>
    <w:rsid w:val="0018738E"/>
    <w:rsid w:val="0018759E"/>
    <w:rsid w:val="0018782A"/>
    <w:rsid w:val="001879CA"/>
    <w:rsid w:val="00187FDA"/>
    <w:rsid w:val="0019021C"/>
    <w:rsid w:val="001909A4"/>
    <w:rsid w:val="00190D22"/>
    <w:rsid w:val="00191ED3"/>
    <w:rsid w:val="001921EE"/>
    <w:rsid w:val="0019249A"/>
    <w:rsid w:val="00192779"/>
    <w:rsid w:val="00192F7D"/>
    <w:rsid w:val="00193331"/>
    <w:rsid w:val="00193510"/>
    <w:rsid w:val="00194CEF"/>
    <w:rsid w:val="00195A1C"/>
    <w:rsid w:val="00195BB1"/>
    <w:rsid w:val="00196285"/>
    <w:rsid w:val="00196511"/>
    <w:rsid w:val="0019679A"/>
    <w:rsid w:val="00196B1A"/>
    <w:rsid w:val="0019734D"/>
    <w:rsid w:val="001978EE"/>
    <w:rsid w:val="001A0894"/>
    <w:rsid w:val="001A19B4"/>
    <w:rsid w:val="001A230E"/>
    <w:rsid w:val="001A24A8"/>
    <w:rsid w:val="001A3E68"/>
    <w:rsid w:val="001A5DB5"/>
    <w:rsid w:val="001A721C"/>
    <w:rsid w:val="001A74DD"/>
    <w:rsid w:val="001A7C4A"/>
    <w:rsid w:val="001B0B5F"/>
    <w:rsid w:val="001B1094"/>
    <w:rsid w:val="001B14C1"/>
    <w:rsid w:val="001B172A"/>
    <w:rsid w:val="001B1E7A"/>
    <w:rsid w:val="001B21E0"/>
    <w:rsid w:val="001B259D"/>
    <w:rsid w:val="001B2C28"/>
    <w:rsid w:val="001B2D7F"/>
    <w:rsid w:val="001B2DBA"/>
    <w:rsid w:val="001B2E80"/>
    <w:rsid w:val="001B31E3"/>
    <w:rsid w:val="001B34E3"/>
    <w:rsid w:val="001B46EB"/>
    <w:rsid w:val="001B5245"/>
    <w:rsid w:val="001B630E"/>
    <w:rsid w:val="001B7248"/>
    <w:rsid w:val="001B7475"/>
    <w:rsid w:val="001B772E"/>
    <w:rsid w:val="001B7C3D"/>
    <w:rsid w:val="001C0329"/>
    <w:rsid w:val="001C0693"/>
    <w:rsid w:val="001C0DB3"/>
    <w:rsid w:val="001C1682"/>
    <w:rsid w:val="001C1843"/>
    <w:rsid w:val="001C1CAA"/>
    <w:rsid w:val="001C1E50"/>
    <w:rsid w:val="001C1FAB"/>
    <w:rsid w:val="001C20E1"/>
    <w:rsid w:val="001C2ABB"/>
    <w:rsid w:val="001C3C2B"/>
    <w:rsid w:val="001C419E"/>
    <w:rsid w:val="001C447C"/>
    <w:rsid w:val="001C47C7"/>
    <w:rsid w:val="001C49CB"/>
    <w:rsid w:val="001C4D7E"/>
    <w:rsid w:val="001C518B"/>
    <w:rsid w:val="001C57FF"/>
    <w:rsid w:val="001C6294"/>
    <w:rsid w:val="001C711D"/>
    <w:rsid w:val="001D0575"/>
    <w:rsid w:val="001D122F"/>
    <w:rsid w:val="001D1659"/>
    <w:rsid w:val="001D2763"/>
    <w:rsid w:val="001D3431"/>
    <w:rsid w:val="001D383F"/>
    <w:rsid w:val="001D42FC"/>
    <w:rsid w:val="001D45B4"/>
    <w:rsid w:val="001D464F"/>
    <w:rsid w:val="001D46A2"/>
    <w:rsid w:val="001D6723"/>
    <w:rsid w:val="001E08B6"/>
    <w:rsid w:val="001E1532"/>
    <w:rsid w:val="001E1950"/>
    <w:rsid w:val="001E1C5B"/>
    <w:rsid w:val="001E2EEE"/>
    <w:rsid w:val="001E302A"/>
    <w:rsid w:val="001E35DD"/>
    <w:rsid w:val="001E38D9"/>
    <w:rsid w:val="001E3998"/>
    <w:rsid w:val="001E39EC"/>
    <w:rsid w:val="001E3FD4"/>
    <w:rsid w:val="001E4398"/>
    <w:rsid w:val="001E46AA"/>
    <w:rsid w:val="001E5170"/>
    <w:rsid w:val="001E6758"/>
    <w:rsid w:val="001E68A7"/>
    <w:rsid w:val="001E6F1E"/>
    <w:rsid w:val="001E750C"/>
    <w:rsid w:val="001E7649"/>
    <w:rsid w:val="001E774B"/>
    <w:rsid w:val="001F0E91"/>
    <w:rsid w:val="001F1CD1"/>
    <w:rsid w:val="001F1F3F"/>
    <w:rsid w:val="001F29CB"/>
    <w:rsid w:val="001F3068"/>
    <w:rsid w:val="001F371A"/>
    <w:rsid w:val="001F391B"/>
    <w:rsid w:val="001F3B00"/>
    <w:rsid w:val="001F419E"/>
    <w:rsid w:val="001F47EF"/>
    <w:rsid w:val="001F701E"/>
    <w:rsid w:val="001F7134"/>
    <w:rsid w:val="001F71B7"/>
    <w:rsid w:val="001F722A"/>
    <w:rsid w:val="001F7F21"/>
    <w:rsid w:val="0020079D"/>
    <w:rsid w:val="00200FDD"/>
    <w:rsid w:val="00201C69"/>
    <w:rsid w:val="00201E24"/>
    <w:rsid w:val="002027C9"/>
    <w:rsid w:val="002035BE"/>
    <w:rsid w:val="0020370E"/>
    <w:rsid w:val="00204296"/>
    <w:rsid w:val="002048A3"/>
    <w:rsid w:val="00204E62"/>
    <w:rsid w:val="00204F95"/>
    <w:rsid w:val="00205759"/>
    <w:rsid w:val="00205A09"/>
    <w:rsid w:val="0020600F"/>
    <w:rsid w:val="0020700B"/>
    <w:rsid w:val="00207315"/>
    <w:rsid w:val="00210180"/>
    <w:rsid w:val="002102A3"/>
    <w:rsid w:val="00210C23"/>
    <w:rsid w:val="002110F3"/>
    <w:rsid w:val="002122CD"/>
    <w:rsid w:val="002123A9"/>
    <w:rsid w:val="00212935"/>
    <w:rsid w:val="00212EA9"/>
    <w:rsid w:val="0021304C"/>
    <w:rsid w:val="002138EF"/>
    <w:rsid w:val="00213D38"/>
    <w:rsid w:val="002144EA"/>
    <w:rsid w:val="00214C0E"/>
    <w:rsid w:val="00214C75"/>
    <w:rsid w:val="00214F56"/>
    <w:rsid w:val="0021520E"/>
    <w:rsid w:val="00215228"/>
    <w:rsid w:val="002162A7"/>
    <w:rsid w:val="00216A57"/>
    <w:rsid w:val="00217DC0"/>
    <w:rsid w:val="00220013"/>
    <w:rsid w:val="00220315"/>
    <w:rsid w:val="00221491"/>
    <w:rsid w:val="002215BC"/>
    <w:rsid w:val="00222094"/>
    <w:rsid w:val="0022290F"/>
    <w:rsid w:val="00222CBF"/>
    <w:rsid w:val="00224562"/>
    <w:rsid w:val="00224792"/>
    <w:rsid w:val="00224979"/>
    <w:rsid w:val="00225213"/>
    <w:rsid w:val="0022586D"/>
    <w:rsid w:val="002270B6"/>
    <w:rsid w:val="00227395"/>
    <w:rsid w:val="002303CA"/>
    <w:rsid w:val="00230C28"/>
    <w:rsid w:val="002310EC"/>
    <w:rsid w:val="00231629"/>
    <w:rsid w:val="00231A61"/>
    <w:rsid w:val="00231AD6"/>
    <w:rsid w:val="00231B4B"/>
    <w:rsid w:val="00231CD9"/>
    <w:rsid w:val="0023217B"/>
    <w:rsid w:val="002323A9"/>
    <w:rsid w:val="00233FDA"/>
    <w:rsid w:val="00234606"/>
    <w:rsid w:val="0023502B"/>
    <w:rsid w:val="0023547E"/>
    <w:rsid w:val="00236166"/>
    <w:rsid w:val="00236BBC"/>
    <w:rsid w:val="00236CAB"/>
    <w:rsid w:val="002373F6"/>
    <w:rsid w:val="00237562"/>
    <w:rsid w:val="002375EF"/>
    <w:rsid w:val="0023796D"/>
    <w:rsid w:val="00240136"/>
    <w:rsid w:val="0024037D"/>
    <w:rsid w:val="0024108A"/>
    <w:rsid w:val="002417ED"/>
    <w:rsid w:val="002420B8"/>
    <w:rsid w:val="00242733"/>
    <w:rsid w:val="00242968"/>
    <w:rsid w:val="00242C58"/>
    <w:rsid w:val="00242FE0"/>
    <w:rsid w:val="00243135"/>
    <w:rsid w:val="00243A9A"/>
    <w:rsid w:val="00243C9D"/>
    <w:rsid w:val="00244240"/>
    <w:rsid w:val="00244294"/>
    <w:rsid w:val="0024486F"/>
    <w:rsid w:val="0024563F"/>
    <w:rsid w:val="00245DD6"/>
    <w:rsid w:val="00245DE0"/>
    <w:rsid w:val="00245EA9"/>
    <w:rsid w:val="00246983"/>
    <w:rsid w:val="0024722F"/>
    <w:rsid w:val="00247D3F"/>
    <w:rsid w:val="0025001C"/>
    <w:rsid w:val="00250328"/>
    <w:rsid w:val="00250FFE"/>
    <w:rsid w:val="002510FF"/>
    <w:rsid w:val="00251FEB"/>
    <w:rsid w:val="0025225E"/>
    <w:rsid w:val="00252CA7"/>
    <w:rsid w:val="00252FD2"/>
    <w:rsid w:val="0025333A"/>
    <w:rsid w:val="002535B8"/>
    <w:rsid w:val="002536CC"/>
    <w:rsid w:val="00253C5B"/>
    <w:rsid w:val="00254AF8"/>
    <w:rsid w:val="00254C37"/>
    <w:rsid w:val="0025514A"/>
    <w:rsid w:val="00255307"/>
    <w:rsid w:val="002557AB"/>
    <w:rsid w:val="00256170"/>
    <w:rsid w:val="00257790"/>
    <w:rsid w:val="00257DFE"/>
    <w:rsid w:val="00260768"/>
    <w:rsid w:val="00260802"/>
    <w:rsid w:val="002609A2"/>
    <w:rsid w:val="00260AA2"/>
    <w:rsid w:val="00260F7B"/>
    <w:rsid w:val="00263E64"/>
    <w:rsid w:val="002643A5"/>
    <w:rsid w:val="002659FF"/>
    <w:rsid w:val="00265C2D"/>
    <w:rsid w:val="00267A2B"/>
    <w:rsid w:val="00270310"/>
    <w:rsid w:val="00270563"/>
    <w:rsid w:val="0027078C"/>
    <w:rsid w:val="00270AA7"/>
    <w:rsid w:val="00270D38"/>
    <w:rsid w:val="00271266"/>
    <w:rsid w:val="0027142B"/>
    <w:rsid w:val="002725CD"/>
    <w:rsid w:val="00272BEF"/>
    <w:rsid w:val="002733EC"/>
    <w:rsid w:val="00273ADE"/>
    <w:rsid w:val="00273D33"/>
    <w:rsid w:val="002744B6"/>
    <w:rsid w:val="0027483B"/>
    <w:rsid w:val="0027486B"/>
    <w:rsid w:val="00275370"/>
    <w:rsid w:val="00276BA7"/>
    <w:rsid w:val="002771FA"/>
    <w:rsid w:val="0027762E"/>
    <w:rsid w:val="00277F23"/>
    <w:rsid w:val="0028095C"/>
    <w:rsid w:val="00280B53"/>
    <w:rsid w:val="00282CE3"/>
    <w:rsid w:val="0028339D"/>
    <w:rsid w:val="002844F5"/>
    <w:rsid w:val="00284867"/>
    <w:rsid w:val="0028490B"/>
    <w:rsid w:val="002849B3"/>
    <w:rsid w:val="00285225"/>
    <w:rsid w:val="002853B5"/>
    <w:rsid w:val="00285B66"/>
    <w:rsid w:val="00285E18"/>
    <w:rsid w:val="002869B8"/>
    <w:rsid w:val="00286A3A"/>
    <w:rsid w:val="00286F97"/>
    <w:rsid w:val="00290836"/>
    <w:rsid w:val="00290C18"/>
    <w:rsid w:val="00290DF7"/>
    <w:rsid w:val="00291152"/>
    <w:rsid w:val="00293554"/>
    <w:rsid w:val="00293898"/>
    <w:rsid w:val="00293EAD"/>
    <w:rsid w:val="00293F2D"/>
    <w:rsid w:val="00295844"/>
    <w:rsid w:val="00295BB0"/>
    <w:rsid w:val="00295C2E"/>
    <w:rsid w:val="00295F3F"/>
    <w:rsid w:val="00296B21"/>
    <w:rsid w:val="00296B7F"/>
    <w:rsid w:val="00296CC2"/>
    <w:rsid w:val="00297243"/>
    <w:rsid w:val="002A00D3"/>
    <w:rsid w:val="002A11B0"/>
    <w:rsid w:val="002A15E0"/>
    <w:rsid w:val="002A1748"/>
    <w:rsid w:val="002A2B6C"/>
    <w:rsid w:val="002A33EF"/>
    <w:rsid w:val="002A3674"/>
    <w:rsid w:val="002A3FEC"/>
    <w:rsid w:val="002A4620"/>
    <w:rsid w:val="002A54F5"/>
    <w:rsid w:val="002A5F19"/>
    <w:rsid w:val="002A6939"/>
    <w:rsid w:val="002A7EFE"/>
    <w:rsid w:val="002A7FE0"/>
    <w:rsid w:val="002B22F4"/>
    <w:rsid w:val="002B29FA"/>
    <w:rsid w:val="002B2B7E"/>
    <w:rsid w:val="002B3443"/>
    <w:rsid w:val="002B3D4B"/>
    <w:rsid w:val="002B41B5"/>
    <w:rsid w:val="002B4B7D"/>
    <w:rsid w:val="002B5713"/>
    <w:rsid w:val="002B5C97"/>
    <w:rsid w:val="002B60DF"/>
    <w:rsid w:val="002B615F"/>
    <w:rsid w:val="002B7093"/>
    <w:rsid w:val="002B74F2"/>
    <w:rsid w:val="002B7699"/>
    <w:rsid w:val="002B7C99"/>
    <w:rsid w:val="002B7FD5"/>
    <w:rsid w:val="002C0371"/>
    <w:rsid w:val="002C0EBF"/>
    <w:rsid w:val="002C0FEC"/>
    <w:rsid w:val="002C23B9"/>
    <w:rsid w:val="002C3796"/>
    <w:rsid w:val="002C3DDD"/>
    <w:rsid w:val="002C4296"/>
    <w:rsid w:val="002C4366"/>
    <w:rsid w:val="002C6740"/>
    <w:rsid w:val="002C6969"/>
    <w:rsid w:val="002C6C3F"/>
    <w:rsid w:val="002C75F1"/>
    <w:rsid w:val="002C7B4B"/>
    <w:rsid w:val="002C7DEB"/>
    <w:rsid w:val="002D058F"/>
    <w:rsid w:val="002D07FC"/>
    <w:rsid w:val="002D123B"/>
    <w:rsid w:val="002D17E1"/>
    <w:rsid w:val="002D185B"/>
    <w:rsid w:val="002D1D3D"/>
    <w:rsid w:val="002D1EFA"/>
    <w:rsid w:val="002D2460"/>
    <w:rsid w:val="002D284A"/>
    <w:rsid w:val="002D2F04"/>
    <w:rsid w:val="002D3501"/>
    <w:rsid w:val="002D3FF8"/>
    <w:rsid w:val="002D46A4"/>
    <w:rsid w:val="002D5434"/>
    <w:rsid w:val="002D572E"/>
    <w:rsid w:val="002D5C60"/>
    <w:rsid w:val="002D5CC9"/>
    <w:rsid w:val="002D691D"/>
    <w:rsid w:val="002D6BB2"/>
    <w:rsid w:val="002D6DF2"/>
    <w:rsid w:val="002D6EC4"/>
    <w:rsid w:val="002D7242"/>
    <w:rsid w:val="002D7553"/>
    <w:rsid w:val="002E0259"/>
    <w:rsid w:val="002E0A29"/>
    <w:rsid w:val="002E1D4F"/>
    <w:rsid w:val="002E36EB"/>
    <w:rsid w:val="002E4392"/>
    <w:rsid w:val="002E4B9A"/>
    <w:rsid w:val="002E5C21"/>
    <w:rsid w:val="002E6DEB"/>
    <w:rsid w:val="002E70D4"/>
    <w:rsid w:val="002E711C"/>
    <w:rsid w:val="002E7193"/>
    <w:rsid w:val="002F00B4"/>
    <w:rsid w:val="002F0A73"/>
    <w:rsid w:val="002F21B9"/>
    <w:rsid w:val="002F2643"/>
    <w:rsid w:val="002F265E"/>
    <w:rsid w:val="002F27B0"/>
    <w:rsid w:val="002F2C9E"/>
    <w:rsid w:val="002F3A7E"/>
    <w:rsid w:val="002F3C9F"/>
    <w:rsid w:val="002F3CE0"/>
    <w:rsid w:val="002F4633"/>
    <w:rsid w:val="002F6958"/>
    <w:rsid w:val="002F6976"/>
    <w:rsid w:val="002F7ADE"/>
    <w:rsid w:val="00300043"/>
    <w:rsid w:val="00300E89"/>
    <w:rsid w:val="00301AF8"/>
    <w:rsid w:val="00301D1C"/>
    <w:rsid w:val="00302AE2"/>
    <w:rsid w:val="00302B23"/>
    <w:rsid w:val="00302F58"/>
    <w:rsid w:val="00304650"/>
    <w:rsid w:val="00304860"/>
    <w:rsid w:val="00305B67"/>
    <w:rsid w:val="003060D9"/>
    <w:rsid w:val="003076E5"/>
    <w:rsid w:val="00307A55"/>
    <w:rsid w:val="003106F7"/>
    <w:rsid w:val="00310BD4"/>
    <w:rsid w:val="00310DA0"/>
    <w:rsid w:val="003118BC"/>
    <w:rsid w:val="003118EB"/>
    <w:rsid w:val="00311EF2"/>
    <w:rsid w:val="0031206B"/>
    <w:rsid w:val="00312BA2"/>
    <w:rsid w:val="003135FA"/>
    <w:rsid w:val="00313A80"/>
    <w:rsid w:val="00313F96"/>
    <w:rsid w:val="003140EB"/>
    <w:rsid w:val="0031429D"/>
    <w:rsid w:val="00315582"/>
    <w:rsid w:val="00316786"/>
    <w:rsid w:val="003178E3"/>
    <w:rsid w:val="00320E3A"/>
    <w:rsid w:val="003212EA"/>
    <w:rsid w:val="003215D0"/>
    <w:rsid w:val="00321AF8"/>
    <w:rsid w:val="00322066"/>
    <w:rsid w:val="00322325"/>
    <w:rsid w:val="003233A1"/>
    <w:rsid w:val="00323430"/>
    <w:rsid w:val="0032376E"/>
    <w:rsid w:val="00323DC3"/>
    <w:rsid w:val="00324DBB"/>
    <w:rsid w:val="0032500F"/>
    <w:rsid w:val="0032593E"/>
    <w:rsid w:val="00325B38"/>
    <w:rsid w:val="0032662F"/>
    <w:rsid w:val="00327351"/>
    <w:rsid w:val="003278B9"/>
    <w:rsid w:val="00327971"/>
    <w:rsid w:val="00327A0E"/>
    <w:rsid w:val="00327A8C"/>
    <w:rsid w:val="00327B70"/>
    <w:rsid w:val="00330ABE"/>
    <w:rsid w:val="00330F0E"/>
    <w:rsid w:val="00330FB9"/>
    <w:rsid w:val="003313A7"/>
    <w:rsid w:val="003318AB"/>
    <w:rsid w:val="00331AB2"/>
    <w:rsid w:val="00331BA0"/>
    <w:rsid w:val="003326B6"/>
    <w:rsid w:val="003327ED"/>
    <w:rsid w:val="003328F9"/>
    <w:rsid w:val="00332930"/>
    <w:rsid w:val="00332CDE"/>
    <w:rsid w:val="0033300B"/>
    <w:rsid w:val="00333191"/>
    <w:rsid w:val="00333469"/>
    <w:rsid w:val="00333E27"/>
    <w:rsid w:val="00333E2C"/>
    <w:rsid w:val="00334279"/>
    <w:rsid w:val="003355CB"/>
    <w:rsid w:val="00335934"/>
    <w:rsid w:val="00335A18"/>
    <w:rsid w:val="003361D7"/>
    <w:rsid w:val="0033622B"/>
    <w:rsid w:val="0033634B"/>
    <w:rsid w:val="00337148"/>
    <w:rsid w:val="00337C01"/>
    <w:rsid w:val="0034028F"/>
    <w:rsid w:val="0034031F"/>
    <w:rsid w:val="00341405"/>
    <w:rsid w:val="0034198B"/>
    <w:rsid w:val="00341B77"/>
    <w:rsid w:val="00341D9C"/>
    <w:rsid w:val="003427D6"/>
    <w:rsid w:val="00342A4D"/>
    <w:rsid w:val="00343757"/>
    <w:rsid w:val="003440C2"/>
    <w:rsid w:val="0034498E"/>
    <w:rsid w:val="003449E3"/>
    <w:rsid w:val="00344A1D"/>
    <w:rsid w:val="00345235"/>
    <w:rsid w:val="00346485"/>
    <w:rsid w:val="00346D4F"/>
    <w:rsid w:val="003475E2"/>
    <w:rsid w:val="003500AB"/>
    <w:rsid w:val="003509AA"/>
    <w:rsid w:val="00350C92"/>
    <w:rsid w:val="00350FA2"/>
    <w:rsid w:val="00350FDD"/>
    <w:rsid w:val="003517D5"/>
    <w:rsid w:val="00351DC3"/>
    <w:rsid w:val="0035224C"/>
    <w:rsid w:val="00354572"/>
    <w:rsid w:val="003556F0"/>
    <w:rsid w:val="003562FF"/>
    <w:rsid w:val="00357604"/>
    <w:rsid w:val="003576D4"/>
    <w:rsid w:val="00357C25"/>
    <w:rsid w:val="00360015"/>
    <w:rsid w:val="0036048D"/>
    <w:rsid w:val="0036118B"/>
    <w:rsid w:val="003611DB"/>
    <w:rsid w:val="003612D3"/>
    <w:rsid w:val="003616BF"/>
    <w:rsid w:val="00362248"/>
    <w:rsid w:val="00363491"/>
    <w:rsid w:val="00363D43"/>
    <w:rsid w:val="00366167"/>
    <w:rsid w:val="0036619D"/>
    <w:rsid w:val="003661ED"/>
    <w:rsid w:val="00370042"/>
    <w:rsid w:val="003704DA"/>
    <w:rsid w:val="00370738"/>
    <w:rsid w:val="003709FD"/>
    <w:rsid w:val="00370DAD"/>
    <w:rsid w:val="00372011"/>
    <w:rsid w:val="00372A9D"/>
    <w:rsid w:val="00373FEE"/>
    <w:rsid w:val="003746D0"/>
    <w:rsid w:val="00374BDE"/>
    <w:rsid w:val="00374EF2"/>
    <w:rsid w:val="0037537E"/>
    <w:rsid w:val="00376401"/>
    <w:rsid w:val="00377C05"/>
    <w:rsid w:val="0038014C"/>
    <w:rsid w:val="0038021A"/>
    <w:rsid w:val="0038029B"/>
    <w:rsid w:val="00381395"/>
    <w:rsid w:val="003815C7"/>
    <w:rsid w:val="003828BC"/>
    <w:rsid w:val="00383516"/>
    <w:rsid w:val="0038355F"/>
    <w:rsid w:val="00383933"/>
    <w:rsid w:val="00384777"/>
    <w:rsid w:val="00384F67"/>
    <w:rsid w:val="00385B62"/>
    <w:rsid w:val="00385FA9"/>
    <w:rsid w:val="00387077"/>
    <w:rsid w:val="003870C4"/>
    <w:rsid w:val="00387693"/>
    <w:rsid w:val="00387899"/>
    <w:rsid w:val="00387A53"/>
    <w:rsid w:val="00391C9C"/>
    <w:rsid w:val="00391D01"/>
    <w:rsid w:val="003927D2"/>
    <w:rsid w:val="00392CAA"/>
    <w:rsid w:val="00392CD8"/>
    <w:rsid w:val="0039396D"/>
    <w:rsid w:val="00393B1F"/>
    <w:rsid w:val="003942E2"/>
    <w:rsid w:val="003944B1"/>
    <w:rsid w:val="00394FF3"/>
    <w:rsid w:val="003955EA"/>
    <w:rsid w:val="00395CB8"/>
    <w:rsid w:val="00395CE0"/>
    <w:rsid w:val="00396DE7"/>
    <w:rsid w:val="00396EF0"/>
    <w:rsid w:val="00397C10"/>
    <w:rsid w:val="003A0822"/>
    <w:rsid w:val="003A0960"/>
    <w:rsid w:val="003A0ADC"/>
    <w:rsid w:val="003A162D"/>
    <w:rsid w:val="003A1684"/>
    <w:rsid w:val="003A19AA"/>
    <w:rsid w:val="003A19F3"/>
    <w:rsid w:val="003A1AC2"/>
    <w:rsid w:val="003A1BFF"/>
    <w:rsid w:val="003A3691"/>
    <w:rsid w:val="003A4DB8"/>
    <w:rsid w:val="003A518F"/>
    <w:rsid w:val="003A53FF"/>
    <w:rsid w:val="003A54D7"/>
    <w:rsid w:val="003A5EF9"/>
    <w:rsid w:val="003A6264"/>
    <w:rsid w:val="003A674E"/>
    <w:rsid w:val="003A67F0"/>
    <w:rsid w:val="003A78E8"/>
    <w:rsid w:val="003A7F5B"/>
    <w:rsid w:val="003B045D"/>
    <w:rsid w:val="003B050E"/>
    <w:rsid w:val="003B0954"/>
    <w:rsid w:val="003B0A4E"/>
    <w:rsid w:val="003B1241"/>
    <w:rsid w:val="003B12BE"/>
    <w:rsid w:val="003B182A"/>
    <w:rsid w:val="003B18EB"/>
    <w:rsid w:val="003B1AD1"/>
    <w:rsid w:val="003B1DAE"/>
    <w:rsid w:val="003B273C"/>
    <w:rsid w:val="003B2919"/>
    <w:rsid w:val="003B2BB2"/>
    <w:rsid w:val="003B2BDE"/>
    <w:rsid w:val="003B304B"/>
    <w:rsid w:val="003B3849"/>
    <w:rsid w:val="003B4B12"/>
    <w:rsid w:val="003B4B7C"/>
    <w:rsid w:val="003B4DDE"/>
    <w:rsid w:val="003B4EB7"/>
    <w:rsid w:val="003B4F92"/>
    <w:rsid w:val="003B5035"/>
    <w:rsid w:val="003B6D56"/>
    <w:rsid w:val="003B6F27"/>
    <w:rsid w:val="003C0382"/>
    <w:rsid w:val="003C074B"/>
    <w:rsid w:val="003C1183"/>
    <w:rsid w:val="003C129F"/>
    <w:rsid w:val="003C2377"/>
    <w:rsid w:val="003C273A"/>
    <w:rsid w:val="003C38FF"/>
    <w:rsid w:val="003C43FB"/>
    <w:rsid w:val="003C4FBE"/>
    <w:rsid w:val="003C5653"/>
    <w:rsid w:val="003C58AE"/>
    <w:rsid w:val="003C5CF0"/>
    <w:rsid w:val="003C5F36"/>
    <w:rsid w:val="003C6307"/>
    <w:rsid w:val="003C7127"/>
    <w:rsid w:val="003C7878"/>
    <w:rsid w:val="003D001A"/>
    <w:rsid w:val="003D0ACB"/>
    <w:rsid w:val="003D0F28"/>
    <w:rsid w:val="003D13B6"/>
    <w:rsid w:val="003D1421"/>
    <w:rsid w:val="003D198D"/>
    <w:rsid w:val="003D2790"/>
    <w:rsid w:val="003D474D"/>
    <w:rsid w:val="003D489D"/>
    <w:rsid w:val="003D4F47"/>
    <w:rsid w:val="003D5EC0"/>
    <w:rsid w:val="003D6668"/>
    <w:rsid w:val="003D66D7"/>
    <w:rsid w:val="003D6BD8"/>
    <w:rsid w:val="003D7023"/>
    <w:rsid w:val="003D775C"/>
    <w:rsid w:val="003D7788"/>
    <w:rsid w:val="003D78AD"/>
    <w:rsid w:val="003E0218"/>
    <w:rsid w:val="003E0E14"/>
    <w:rsid w:val="003E34C8"/>
    <w:rsid w:val="003E36D1"/>
    <w:rsid w:val="003E3CE7"/>
    <w:rsid w:val="003E44F3"/>
    <w:rsid w:val="003E4866"/>
    <w:rsid w:val="003E4D4A"/>
    <w:rsid w:val="003E4DE4"/>
    <w:rsid w:val="003E5058"/>
    <w:rsid w:val="003E519A"/>
    <w:rsid w:val="003E58EC"/>
    <w:rsid w:val="003E5B8B"/>
    <w:rsid w:val="003E61D2"/>
    <w:rsid w:val="003E6E3A"/>
    <w:rsid w:val="003F019E"/>
    <w:rsid w:val="003F0613"/>
    <w:rsid w:val="003F091A"/>
    <w:rsid w:val="003F0B08"/>
    <w:rsid w:val="003F3C72"/>
    <w:rsid w:val="003F434A"/>
    <w:rsid w:val="003F43BB"/>
    <w:rsid w:val="003F4D08"/>
    <w:rsid w:val="003F532D"/>
    <w:rsid w:val="003F5A1F"/>
    <w:rsid w:val="003F60BA"/>
    <w:rsid w:val="003F7643"/>
    <w:rsid w:val="00400389"/>
    <w:rsid w:val="00400640"/>
    <w:rsid w:val="00400C87"/>
    <w:rsid w:val="004015FD"/>
    <w:rsid w:val="00401F5C"/>
    <w:rsid w:val="00401FCE"/>
    <w:rsid w:val="00402981"/>
    <w:rsid w:val="00402F6F"/>
    <w:rsid w:val="00403AD7"/>
    <w:rsid w:val="00403CEB"/>
    <w:rsid w:val="004040A1"/>
    <w:rsid w:val="00405926"/>
    <w:rsid w:val="00406660"/>
    <w:rsid w:val="004067B4"/>
    <w:rsid w:val="00407B97"/>
    <w:rsid w:val="00411B70"/>
    <w:rsid w:val="00411E2E"/>
    <w:rsid w:val="004120DC"/>
    <w:rsid w:val="00412299"/>
    <w:rsid w:val="0041252E"/>
    <w:rsid w:val="00413A01"/>
    <w:rsid w:val="004140C4"/>
    <w:rsid w:val="00414DDB"/>
    <w:rsid w:val="004154C5"/>
    <w:rsid w:val="00415953"/>
    <w:rsid w:val="00415D6C"/>
    <w:rsid w:val="0041692B"/>
    <w:rsid w:val="00416ACC"/>
    <w:rsid w:val="004171DA"/>
    <w:rsid w:val="00417640"/>
    <w:rsid w:val="004212AF"/>
    <w:rsid w:val="0042187F"/>
    <w:rsid w:val="00422811"/>
    <w:rsid w:val="00422F52"/>
    <w:rsid w:val="00423430"/>
    <w:rsid w:val="004245DD"/>
    <w:rsid w:val="004248DC"/>
    <w:rsid w:val="00424DE1"/>
    <w:rsid w:val="0042567A"/>
    <w:rsid w:val="00425E0E"/>
    <w:rsid w:val="00426087"/>
    <w:rsid w:val="00426482"/>
    <w:rsid w:val="00426530"/>
    <w:rsid w:val="00426D1C"/>
    <w:rsid w:val="004270D7"/>
    <w:rsid w:val="00427459"/>
    <w:rsid w:val="00427E6A"/>
    <w:rsid w:val="00430487"/>
    <w:rsid w:val="00430C2B"/>
    <w:rsid w:val="004313F5"/>
    <w:rsid w:val="0043156A"/>
    <w:rsid w:val="00431EB9"/>
    <w:rsid w:val="00432597"/>
    <w:rsid w:val="00433086"/>
    <w:rsid w:val="00434A25"/>
    <w:rsid w:val="00434D96"/>
    <w:rsid w:val="00434E3D"/>
    <w:rsid w:val="004359DB"/>
    <w:rsid w:val="00435EC1"/>
    <w:rsid w:val="00436164"/>
    <w:rsid w:val="004361C8"/>
    <w:rsid w:val="00436838"/>
    <w:rsid w:val="00436F29"/>
    <w:rsid w:val="00437E22"/>
    <w:rsid w:val="00437FD6"/>
    <w:rsid w:val="00440BDB"/>
    <w:rsid w:val="00441401"/>
    <w:rsid w:val="0044209A"/>
    <w:rsid w:val="004427B3"/>
    <w:rsid w:val="0044295B"/>
    <w:rsid w:val="00443D65"/>
    <w:rsid w:val="004447E0"/>
    <w:rsid w:val="00444A5B"/>
    <w:rsid w:val="00444B50"/>
    <w:rsid w:val="00445311"/>
    <w:rsid w:val="004453E2"/>
    <w:rsid w:val="004453E6"/>
    <w:rsid w:val="0044746A"/>
    <w:rsid w:val="0045016B"/>
    <w:rsid w:val="0045046D"/>
    <w:rsid w:val="00450EC4"/>
    <w:rsid w:val="00453123"/>
    <w:rsid w:val="00454058"/>
    <w:rsid w:val="00454871"/>
    <w:rsid w:val="00455189"/>
    <w:rsid w:val="00455500"/>
    <w:rsid w:val="004555E6"/>
    <w:rsid w:val="00455959"/>
    <w:rsid w:val="00455AAF"/>
    <w:rsid w:val="00455C0E"/>
    <w:rsid w:val="00455C4A"/>
    <w:rsid w:val="00456D5E"/>
    <w:rsid w:val="00457579"/>
    <w:rsid w:val="00457761"/>
    <w:rsid w:val="00460322"/>
    <w:rsid w:val="00460986"/>
    <w:rsid w:val="00460A0D"/>
    <w:rsid w:val="00461611"/>
    <w:rsid w:val="0046235B"/>
    <w:rsid w:val="004627E0"/>
    <w:rsid w:val="00462B06"/>
    <w:rsid w:val="00462C55"/>
    <w:rsid w:val="00463064"/>
    <w:rsid w:val="00463088"/>
    <w:rsid w:val="00463346"/>
    <w:rsid w:val="004634CB"/>
    <w:rsid w:val="00464198"/>
    <w:rsid w:val="00464F50"/>
    <w:rsid w:val="00465D73"/>
    <w:rsid w:val="00466353"/>
    <w:rsid w:val="004665F8"/>
    <w:rsid w:val="00467707"/>
    <w:rsid w:val="00467ED6"/>
    <w:rsid w:val="00470416"/>
    <w:rsid w:val="00470E14"/>
    <w:rsid w:val="00471215"/>
    <w:rsid w:val="004715AC"/>
    <w:rsid w:val="004721A9"/>
    <w:rsid w:val="00472639"/>
    <w:rsid w:val="00472E4E"/>
    <w:rsid w:val="00473C74"/>
    <w:rsid w:val="00474099"/>
    <w:rsid w:val="004741A2"/>
    <w:rsid w:val="00474563"/>
    <w:rsid w:val="00474D3E"/>
    <w:rsid w:val="00475572"/>
    <w:rsid w:val="00475A03"/>
    <w:rsid w:val="00475B24"/>
    <w:rsid w:val="00475E8E"/>
    <w:rsid w:val="00477402"/>
    <w:rsid w:val="00477C70"/>
    <w:rsid w:val="0048088E"/>
    <w:rsid w:val="00480C19"/>
    <w:rsid w:val="00482C74"/>
    <w:rsid w:val="00483AF6"/>
    <w:rsid w:val="00483AFC"/>
    <w:rsid w:val="004842EC"/>
    <w:rsid w:val="00484E32"/>
    <w:rsid w:val="004852EE"/>
    <w:rsid w:val="004858D9"/>
    <w:rsid w:val="00485DFF"/>
    <w:rsid w:val="00486389"/>
    <w:rsid w:val="00486FA6"/>
    <w:rsid w:val="00487395"/>
    <w:rsid w:val="00487C00"/>
    <w:rsid w:val="00487CF5"/>
    <w:rsid w:val="00487EA5"/>
    <w:rsid w:val="00487F96"/>
    <w:rsid w:val="00490082"/>
    <w:rsid w:val="00490B98"/>
    <w:rsid w:val="00490C0F"/>
    <w:rsid w:val="004915DF"/>
    <w:rsid w:val="00491650"/>
    <w:rsid w:val="00491D54"/>
    <w:rsid w:val="00492AAE"/>
    <w:rsid w:val="00492FEF"/>
    <w:rsid w:val="004938F7"/>
    <w:rsid w:val="00493926"/>
    <w:rsid w:val="00493CB2"/>
    <w:rsid w:val="004944C3"/>
    <w:rsid w:val="00494CB2"/>
    <w:rsid w:val="00494D6E"/>
    <w:rsid w:val="00496D61"/>
    <w:rsid w:val="00496DDD"/>
    <w:rsid w:val="004979C7"/>
    <w:rsid w:val="00497A2F"/>
    <w:rsid w:val="00497DC0"/>
    <w:rsid w:val="004A0208"/>
    <w:rsid w:val="004A062D"/>
    <w:rsid w:val="004A1E27"/>
    <w:rsid w:val="004A2B12"/>
    <w:rsid w:val="004A30B9"/>
    <w:rsid w:val="004A327C"/>
    <w:rsid w:val="004A35D3"/>
    <w:rsid w:val="004A3D23"/>
    <w:rsid w:val="004A434A"/>
    <w:rsid w:val="004A43C6"/>
    <w:rsid w:val="004A443D"/>
    <w:rsid w:val="004A4D27"/>
    <w:rsid w:val="004A4D37"/>
    <w:rsid w:val="004A5314"/>
    <w:rsid w:val="004A551B"/>
    <w:rsid w:val="004A5AF5"/>
    <w:rsid w:val="004A5E37"/>
    <w:rsid w:val="004A601E"/>
    <w:rsid w:val="004A760D"/>
    <w:rsid w:val="004A762C"/>
    <w:rsid w:val="004A7E1F"/>
    <w:rsid w:val="004B00C1"/>
    <w:rsid w:val="004B00D5"/>
    <w:rsid w:val="004B00D6"/>
    <w:rsid w:val="004B0245"/>
    <w:rsid w:val="004B07D3"/>
    <w:rsid w:val="004B08FB"/>
    <w:rsid w:val="004B197F"/>
    <w:rsid w:val="004B19B7"/>
    <w:rsid w:val="004B1C9F"/>
    <w:rsid w:val="004B1DCB"/>
    <w:rsid w:val="004B20D8"/>
    <w:rsid w:val="004B223E"/>
    <w:rsid w:val="004B282D"/>
    <w:rsid w:val="004B2B2F"/>
    <w:rsid w:val="004B2B99"/>
    <w:rsid w:val="004B2ECA"/>
    <w:rsid w:val="004B3674"/>
    <w:rsid w:val="004B3FB3"/>
    <w:rsid w:val="004B43F2"/>
    <w:rsid w:val="004B4475"/>
    <w:rsid w:val="004B4B47"/>
    <w:rsid w:val="004B5495"/>
    <w:rsid w:val="004B5729"/>
    <w:rsid w:val="004B67AA"/>
    <w:rsid w:val="004B6A7B"/>
    <w:rsid w:val="004B7D8F"/>
    <w:rsid w:val="004C0908"/>
    <w:rsid w:val="004C0C63"/>
    <w:rsid w:val="004C0D7D"/>
    <w:rsid w:val="004C1254"/>
    <w:rsid w:val="004C1557"/>
    <w:rsid w:val="004C1C05"/>
    <w:rsid w:val="004C3338"/>
    <w:rsid w:val="004C3B40"/>
    <w:rsid w:val="004C4DC8"/>
    <w:rsid w:val="004C4E02"/>
    <w:rsid w:val="004C50E6"/>
    <w:rsid w:val="004C652F"/>
    <w:rsid w:val="004C65E9"/>
    <w:rsid w:val="004C6AA3"/>
    <w:rsid w:val="004C746F"/>
    <w:rsid w:val="004C7765"/>
    <w:rsid w:val="004C7FDF"/>
    <w:rsid w:val="004D0282"/>
    <w:rsid w:val="004D0541"/>
    <w:rsid w:val="004D1161"/>
    <w:rsid w:val="004D15EB"/>
    <w:rsid w:val="004D1B48"/>
    <w:rsid w:val="004D1F4D"/>
    <w:rsid w:val="004D27B2"/>
    <w:rsid w:val="004D2FF0"/>
    <w:rsid w:val="004D3657"/>
    <w:rsid w:val="004D3D61"/>
    <w:rsid w:val="004D41DF"/>
    <w:rsid w:val="004D477E"/>
    <w:rsid w:val="004D63FB"/>
    <w:rsid w:val="004E0A63"/>
    <w:rsid w:val="004E2C56"/>
    <w:rsid w:val="004E40D0"/>
    <w:rsid w:val="004E56C6"/>
    <w:rsid w:val="004E6498"/>
    <w:rsid w:val="004E6947"/>
    <w:rsid w:val="004E6B5F"/>
    <w:rsid w:val="004E7421"/>
    <w:rsid w:val="004E7CDD"/>
    <w:rsid w:val="004F1432"/>
    <w:rsid w:val="004F1D67"/>
    <w:rsid w:val="004F1DD4"/>
    <w:rsid w:val="004F27D3"/>
    <w:rsid w:val="004F283D"/>
    <w:rsid w:val="004F35E0"/>
    <w:rsid w:val="004F35F0"/>
    <w:rsid w:val="004F3693"/>
    <w:rsid w:val="004F4781"/>
    <w:rsid w:val="004F482C"/>
    <w:rsid w:val="004F5D92"/>
    <w:rsid w:val="004F5DD0"/>
    <w:rsid w:val="004F68D4"/>
    <w:rsid w:val="004F73CE"/>
    <w:rsid w:val="004F7C82"/>
    <w:rsid w:val="00501110"/>
    <w:rsid w:val="005023FF"/>
    <w:rsid w:val="005028E8"/>
    <w:rsid w:val="00503097"/>
    <w:rsid w:val="00503BB5"/>
    <w:rsid w:val="00503C8E"/>
    <w:rsid w:val="005048FA"/>
    <w:rsid w:val="005059BA"/>
    <w:rsid w:val="00506096"/>
    <w:rsid w:val="0050667D"/>
    <w:rsid w:val="00507A6F"/>
    <w:rsid w:val="005120C4"/>
    <w:rsid w:val="00512237"/>
    <w:rsid w:val="005122A5"/>
    <w:rsid w:val="00512B10"/>
    <w:rsid w:val="005133F0"/>
    <w:rsid w:val="005145AF"/>
    <w:rsid w:val="005159BE"/>
    <w:rsid w:val="00515C03"/>
    <w:rsid w:val="00515DD3"/>
    <w:rsid w:val="00516D1B"/>
    <w:rsid w:val="00517096"/>
    <w:rsid w:val="0051773B"/>
    <w:rsid w:val="00520164"/>
    <w:rsid w:val="005202DE"/>
    <w:rsid w:val="00520313"/>
    <w:rsid w:val="00521CF8"/>
    <w:rsid w:val="00521D5D"/>
    <w:rsid w:val="00522239"/>
    <w:rsid w:val="00522685"/>
    <w:rsid w:val="005226F9"/>
    <w:rsid w:val="00522750"/>
    <w:rsid w:val="00522B7B"/>
    <w:rsid w:val="0052318F"/>
    <w:rsid w:val="005231AE"/>
    <w:rsid w:val="0052478B"/>
    <w:rsid w:val="00524F53"/>
    <w:rsid w:val="005253FB"/>
    <w:rsid w:val="0052566E"/>
    <w:rsid w:val="00525946"/>
    <w:rsid w:val="005304C9"/>
    <w:rsid w:val="005317BF"/>
    <w:rsid w:val="00531E18"/>
    <w:rsid w:val="0053313F"/>
    <w:rsid w:val="005337E7"/>
    <w:rsid w:val="00534457"/>
    <w:rsid w:val="00535326"/>
    <w:rsid w:val="00537487"/>
    <w:rsid w:val="00537BF4"/>
    <w:rsid w:val="0054004B"/>
    <w:rsid w:val="0054086B"/>
    <w:rsid w:val="00540CCA"/>
    <w:rsid w:val="00541B32"/>
    <w:rsid w:val="005420A7"/>
    <w:rsid w:val="0054227E"/>
    <w:rsid w:val="00542700"/>
    <w:rsid w:val="00542EC0"/>
    <w:rsid w:val="00542F12"/>
    <w:rsid w:val="00543E9F"/>
    <w:rsid w:val="00544694"/>
    <w:rsid w:val="005447FD"/>
    <w:rsid w:val="00544CA0"/>
    <w:rsid w:val="00544DF6"/>
    <w:rsid w:val="00546466"/>
    <w:rsid w:val="00546791"/>
    <w:rsid w:val="0054681E"/>
    <w:rsid w:val="00546DE3"/>
    <w:rsid w:val="005478B3"/>
    <w:rsid w:val="00547D96"/>
    <w:rsid w:val="0055038B"/>
    <w:rsid w:val="00550774"/>
    <w:rsid w:val="00551259"/>
    <w:rsid w:val="00551A0A"/>
    <w:rsid w:val="00552DDF"/>
    <w:rsid w:val="00553592"/>
    <w:rsid w:val="00553D8D"/>
    <w:rsid w:val="005543AD"/>
    <w:rsid w:val="00554538"/>
    <w:rsid w:val="0055487D"/>
    <w:rsid w:val="00554EA8"/>
    <w:rsid w:val="0055529C"/>
    <w:rsid w:val="005559E9"/>
    <w:rsid w:val="00556E81"/>
    <w:rsid w:val="0056039C"/>
    <w:rsid w:val="00560DB0"/>
    <w:rsid w:val="005611EE"/>
    <w:rsid w:val="005613EB"/>
    <w:rsid w:val="00562058"/>
    <w:rsid w:val="00563846"/>
    <w:rsid w:val="0056443D"/>
    <w:rsid w:val="00566A53"/>
    <w:rsid w:val="00566C08"/>
    <w:rsid w:val="00566C72"/>
    <w:rsid w:val="00567370"/>
    <w:rsid w:val="00567DF2"/>
    <w:rsid w:val="005708F8"/>
    <w:rsid w:val="00570A52"/>
    <w:rsid w:val="00570A5E"/>
    <w:rsid w:val="00570A5F"/>
    <w:rsid w:val="00571767"/>
    <w:rsid w:val="00571978"/>
    <w:rsid w:val="00571A1E"/>
    <w:rsid w:val="00571A9D"/>
    <w:rsid w:val="00571C50"/>
    <w:rsid w:val="00571C9C"/>
    <w:rsid w:val="00574699"/>
    <w:rsid w:val="00574F1E"/>
    <w:rsid w:val="00575255"/>
    <w:rsid w:val="00575489"/>
    <w:rsid w:val="00575AF5"/>
    <w:rsid w:val="00575B76"/>
    <w:rsid w:val="00575DCB"/>
    <w:rsid w:val="005769E5"/>
    <w:rsid w:val="00576E3B"/>
    <w:rsid w:val="00577407"/>
    <w:rsid w:val="00577806"/>
    <w:rsid w:val="00580CBB"/>
    <w:rsid w:val="00580D26"/>
    <w:rsid w:val="00581118"/>
    <w:rsid w:val="00581349"/>
    <w:rsid w:val="005816B4"/>
    <w:rsid w:val="00581BBE"/>
    <w:rsid w:val="00581FCD"/>
    <w:rsid w:val="00583690"/>
    <w:rsid w:val="00583D34"/>
    <w:rsid w:val="00583DC5"/>
    <w:rsid w:val="00584E6B"/>
    <w:rsid w:val="00585CA3"/>
    <w:rsid w:val="00586A84"/>
    <w:rsid w:val="0059039A"/>
    <w:rsid w:val="00591EEC"/>
    <w:rsid w:val="00594A78"/>
    <w:rsid w:val="00594B35"/>
    <w:rsid w:val="00594C34"/>
    <w:rsid w:val="00595303"/>
    <w:rsid w:val="00595D12"/>
    <w:rsid w:val="00596337"/>
    <w:rsid w:val="00596682"/>
    <w:rsid w:val="0059677D"/>
    <w:rsid w:val="00597839"/>
    <w:rsid w:val="005979E0"/>
    <w:rsid w:val="005A00F8"/>
    <w:rsid w:val="005A2878"/>
    <w:rsid w:val="005A3207"/>
    <w:rsid w:val="005A3323"/>
    <w:rsid w:val="005A34A2"/>
    <w:rsid w:val="005A3711"/>
    <w:rsid w:val="005A3984"/>
    <w:rsid w:val="005A4606"/>
    <w:rsid w:val="005A4A8A"/>
    <w:rsid w:val="005A4D3D"/>
    <w:rsid w:val="005A515F"/>
    <w:rsid w:val="005A61EA"/>
    <w:rsid w:val="005A6A98"/>
    <w:rsid w:val="005A6EE4"/>
    <w:rsid w:val="005A716B"/>
    <w:rsid w:val="005A741D"/>
    <w:rsid w:val="005B09FB"/>
    <w:rsid w:val="005B0A46"/>
    <w:rsid w:val="005B0E16"/>
    <w:rsid w:val="005B163E"/>
    <w:rsid w:val="005B17B4"/>
    <w:rsid w:val="005B2547"/>
    <w:rsid w:val="005B3652"/>
    <w:rsid w:val="005B4012"/>
    <w:rsid w:val="005B4648"/>
    <w:rsid w:val="005B49DB"/>
    <w:rsid w:val="005B53A2"/>
    <w:rsid w:val="005B63C9"/>
    <w:rsid w:val="005B6567"/>
    <w:rsid w:val="005B77A5"/>
    <w:rsid w:val="005B77D4"/>
    <w:rsid w:val="005B7E19"/>
    <w:rsid w:val="005C008D"/>
    <w:rsid w:val="005C00F8"/>
    <w:rsid w:val="005C051D"/>
    <w:rsid w:val="005C0CE2"/>
    <w:rsid w:val="005C1328"/>
    <w:rsid w:val="005C17DA"/>
    <w:rsid w:val="005C320B"/>
    <w:rsid w:val="005C3577"/>
    <w:rsid w:val="005C410C"/>
    <w:rsid w:val="005C4B9B"/>
    <w:rsid w:val="005C4CC6"/>
    <w:rsid w:val="005C5288"/>
    <w:rsid w:val="005C6920"/>
    <w:rsid w:val="005C6928"/>
    <w:rsid w:val="005C6A94"/>
    <w:rsid w:val="005C6FBD"/>
    <w:rsid w:val="005C719A"/>
    <w:rsid w:val="005C7FBA"/>
    <w:rsid w:val="005D02D6"/>
    <w:rsid w:val="005D02F8"/>
    <w:rsid w:val="005D04B7"/>
    <w:rsid w:val="005D203C"/>
    <w:rsid w:val="005D2EAB"/>
    <w:rsid w:val="005D305B"/>
    <w:rsid w:val="005D4A4E"/>
    <w:rsid w:val="005D4CE8"/>
    <w:rsid w:val="005D5C45"/>
    <w:rsid w:val="005D5D72"/>
    <w:rsid w:val="005D5DBE"/>
    <w:rsid w:val="005D6CA1"/>
    <w:rsid w:val="005D74A0"/>
    <w:rsid w:val="005D752F"/>
    <w:rsid w:val="005D7548"/>
    <w:rsid w:val="005D7DA6"/>
    <w:rsid w:val="005E0043"/>
    <w:rsid w:val="005E0C0A"/>
    <w:rsid w:val="005E235A"/>
    <w:rsid w:val="005E33A4"/>
    <w:rsid w:val="005E3770"/>
    <w:rsid w:val="005E4019"/>
    <w:rsid w:val="005E4748"/>
    <w:rsid w:val="005E4D25"/>
    <w:rsid w:val="005E576B"/>
    <w:rsid w:val="005E64CB"/>
    <w:rsid w:val="005E64D0"/>
    <w:rsid w:val="005E6AAA"/>
    <w:rsid w:val="005E7E5C"/>
    <w:rsid w:val="005F0342"/>
    <w:rsid w:val="005F0AC8"/>
    <w:rsid w:val="005F0C1B"/>
    <w:rsid w:val="005F184F"/>
    <w:rsid w:val="005F191F"/>
    <w:rsid w:val="005F21C4"/>
    <w:rsid w:val="005F2DE7"/>
    <w:rsid w:val="005F2DF1"/>
    <w:rsid w:val="005F346D"/>
    <w:rsid w:val="005F3785"/>
    <w:rsid w:val="005F3855"/>
    <w:rsid w:val="005F3BD2"/>
    <w:rsid w:val="005F3C65"/>
    <w:rsid w:val="005F47AC"/>
    <w:rsid w:val="005F4989"/>
    <w:rsid w:val="005F5FE9"/>
    <w:rsid w:val="005F6426"/>
    <w:rsid w:val="005F6862"/>
    <w:rsid w:val="005F772F"/>
    <w:rsid w:val="005F795C"/>
    <w:rsid w:val="005F7AD8"/>
    <w:rsid w:val="0060174F"/>
    <w:rsid w:val="00601819"/>
    <w:rsid w:val="00601A55"/>
    <w:rsid w:val="00602AED"/>
    <w:rsid w:val="006030CB"/>
    <w:rsid w:val="00603426"/>
    <w:rsid w:val="00603965"/>
    <w:rsid w:val="00603AC7"/>
    <w:rsid w:val="0060469B"/>
    <w:rsid w:val="00604D36"/>
    <w:rsid w:val="0060506A"/>
    <w:rsid w:val="0060554A"/>
    <w:rsid w:val="00605B05"/>
    <w:rsid w:val="00605C92"/>
    <w:rsid w:val="00606807"/>
    <w:rsid w:val="00607962"/>
    <w:rsid w:val="00607AEC"/>
    <w:rsid w:val="006122CD"/>
    <w:rsid w:val="00614A20"/>
    <w:rsid w:val="00614B37"/>
    <w:rsid w:val="00615AF2"/>
    <w:rsid w:val="00616AF5"/>
    <w:rsid w:val="00616B4B"/>
    <w:rsid w:val="00616D2A"/>
    <w:rsid w:val="006172CE"/>
    <w:rsid w:val="006203E5"/>
    <w:rsid w:val="00620B43"/>
    <w:rsid w:val="00620B90"/>
    <w:rsid w:val="00620CCF"/>
    <w:rsid w:val="00620FD6"/>
    <w:rsid w:val="00621C90"/>
    <w:rsid w:val="006228DF"/>
    <w:rsid w:val="006241AA"/>
    <w:rsid w:val="006244E3"/>
    <w:rsid w:val="006246A9"/>
    <w:rsid w:val="00625139"/>
    <w:rsid w:val="0062523D"/>
    <w:rsid w:val="0062554F"/>
    <w:rsid w:val="006258F1"/>
    <w:rsid w:val="00625E36"/>
    <w:rsid w:val="006260CA"/>
    <w:rsid w:val="006263AA"/>
    <w:rsid w:val="006269E1"/>
    <w:rsid w:val="00626AE7"/>
    <w:rsid w:val="006276EB"/>
    <w:rsid w:val="00631306"/>
    <w:rsid w:val="006315BF"/>
    <w:rsid w:val="00631AA5"/>
    <w:rsid w:val="00631AE9"/>
    <w:rsid w:val="00632A69"/>
    <w:rsid w:val="0063309E"/>
    <w:rsid w:val="00634880"/>
    <w:rsid w:val="00634FFC"/>
    <w:rsid w:val="00635A86"/>
    <w:rsid w:val="00635FEF"/>
    <w:rsid w:val="006369D7"/>
    <w:rsid w:val="00637693"/>
    <w:rsid w:val="006402B4"/>
    <w:rsid w:val="006402C3"/>
    <w:rsid w:val="00641341"/>
    <w:rsid w:val="00641867"/>
    <w:rsid w:val="00641CC7"/>
    <w:rsid w:val="006421BD"/>
    <w:rsid w:val="00642D48"/>
    <w:rsid w:val="00644BE8"/>
    <w:rsid w:val="0064501A"/>
    <w:rsid w:val="0064652D"/>
    <w:rsid w:val="00646AFA"/>
    <w:rsid w:val="00646D4C"/>
    <w:rsid w:val="00646E22"/>
    <w:rsid w:val="00647775"/>
    <w:rsid w:val="006477A0"/>
    <w:rsid w:val="00647AA7"/>
    <w:rsid w:val="006501E0"/>
    <w:rsid w:val="00650488"/>
    <w:rsid w:val="00650574"/>
    <w:rsid w:val="00650B35"/>
    <w:rsid w:val="006518E2"/>
    <w:rsid w:val="00651F2D"/>
    <w:rsid w:val="00652382"/>
    <w:rsid w:val="0065296A"/>
    <w:rsid w:val="00652A03"/>
    <w:rsid w:val="006533BD"/>
    <w:rsid w:val="006534E4"/>
    <w:rsid w:val="00653BA1"/>
    <w:rsid w:val="00653E6B"/>
    <w:rsid w:val="0065403F"/>
    <w:rsid w:val="00655525"/>
    <w:rsid w:val="00656798"/>
    <w:rsid w:val="006570D2"/>
    <w:rsid w:val="00657325"/>
    <w:rsid w:val="00657AE2"/>
    <w:rsid w:val="006609F1"/>
    <w:rsid w:val="00660E19"/>
    <w:rsid w:val="006619CB"/>
    <w:rsid w:val="00661AE5"/>
    <w:rsid w:val="00662252"/>
    <w:rsid w:val="00662BE6"/>
    <w:rsid w:val="00662C32"/>
    <w:rsid w:val="00663C6E"/>
    <w:rsid w:val="00663D0E"/>
    <w:rsid w:val="00663FD9"/>
    <w:rsid w:val="00664159"/>
    <w:rsid w:val="006641FD"/>
    <w:rsid w:val="0066421A"/>
    <w:rsid w:val="006643B6"/>
    <w:rsid w:val="00664962"/>
    <w:rsid w:val="00664E55"/>
    <w:rsid w:val="00664FFA"/>
    <w:rsid w:val="00665398"/>
    <w:rsid w:val="006656C9"/>
    <w:rsid w:val="006660AF"/>
    <w:rsid w:val="0067037A"/>
    <w:rsid w:val="006706A3"/>
    <w:rsid w:val="006707CC"/>
    <w:rsid w:val="00670BBC"/>
    <w:rsid w:val="00670E48"/>
    <w:rsid w:val="00671065"/>
    <w:rsid w:val="00671806"/>
    <w:rsid w:val="00671CBC"/>
    <w:rsid w:val="00671E9D"/>
    <w:rsid w:val="0067288C"/>
    <w:rsid w:val="0067297B"/>
    <w:rsid w:val="006729DE"/>
    <w:rsid w:val="006745F3"/>
    <w:rsid w:val="00674706"/>
    <w:rsid w:val="00674B09"/>
    <w:rsid w:val="00674EDF"/>
    <w:rsid w:val="006753A9"/>
    <w:rsid w:val="00675EF4"/>
    <w:rsid w:val="00676745"/>
    <w:rsid w:val="00676C31"/>
    <w:rsid w:val="00676F55"/>
    <w:rsid w:val="00677281"/>
    <w:rsid w:val="00677287"/>
    <w:rsid w:val="0067769F"/>
    <w:rsid w:val="00680A5D"/>
    <w:rsid w:val="00681F10"/>
    <w:rsid w:val="00683BE4"/>
    <w:rsid w:val="00684425"/>
    <w:rsid w:val="006847AE"/>
    <w:rsid w:val="0068517A"/>
    <w:rsid w:val="006854CE"/>
    <w:rsid w:val="006856BC"/>
    <w:rsid w:val="00685FB9"/>
    <w:rsid w:val="00686159"/>
    <w:rsid w:val="006865AC"/>
    <w:rsid w:val="00686CAA"/>
    <w:rsid w:val="00686E9B"/>
    <w:rsid w:val="0068750C"/>
    <w:rsid w:val="006879AD"/>
    <w:rsid w:val="0069045D"/>
    <w:rsid w:val="006911AB"/>
    <w:rsid w:val="00691570"/>
    <w:rsid w:val="0069193C"/>
    <w:rsid w:val="006927E8"/>
    <w:rsid w:val="006927F6"/>
    <w:rsid w:val="0069355D"/>
    <w:rsid w:val="00695509"/>
    <w:rsid w:val="006955DC"/>
    <w:rsid w:val="00695EC2"/>
    <w:rsid w:val="0069655E"/>
    <w:rsid w:val="006967CB"/>
    <w:rsid w:val="00696AFB"/>
    <w:rsid w:val="006A02BB"/>
    <w:rsid w:val="006A055F"/>
    <w:rsid w:val="006A0612"/>
    <w:rsid w:val="006A0E8B"/>
    <w:rsid w:val="006A1125"/>
    <w:rsid w:val="006A1830"/>
    <w:rsid w:val="006A2C06"/>
    <w:rsid w:val="006A37DF"/>
    <w:rsid w:val="006A52AD"/>
    <w:rsid w:val="006A52E9"/>
    <w:rsid w:val="006A6A4E"/>
    <w:rsid w:val="006A6A72"/>
    <w:rsid w:val="006A6F94"/>
    <w:rsid w:val="006A7092"/>
    <w:rsid w:val="006A7987"/>
    <w:rsid w:val="006A7FDE"/>
    <w:rsid w:val="006B00D2"/>
    <w:rsid w:val="006B0B9E"/>
    <w:rsid w:val="006B0C89"/>
    <w:rsid w:val="006B1505"/>
    <w:rsid w:val="006B173A"/>
    <w:rsid w:val="006B1E39"/>
    <w:rsid w:val="006B2422"/>
    <w:rsid w:val="006B3016"/>
    <w:rsid w:val="006B4CE3"/>
    <w:rsid w:val="006B4F09"/>
    <w:rsid w:val="006B5005"/>
    <w:rsid w:val="006B5A3E"/>
    <w:rsid w:val="006B5BF0"/>
    <w:rsid w:val="006B781A"/>
    <w:rsid w:val="006C0394"/>
    <w:rsid w:val="006C1988"/>
    <w:rsid w:val="006C3113"/>
    <w:rsid w:val="006C3903"/>
    <w:rsid w:val="006C3A2C"/>
    <w:rsid w:val="006C4123"/>
    <w:rsid w:val="006C4185"/>
    <w:rsid w:val="006C43A0"/>
    <w:rsid w:val="006C4A85"/>
    <w:rsid w:val="006C56AF"/>
    <w:rsid w:val="006C5708"/>
    <w:rsid w:val="006C60CE"/>
    <w:rsid w:val="006C6373"/>
    <w:rsid w:val="006C6D3F"/>
    <w:rsid w:val="006C6E4E"/>
    <w:rsid w:val="006C7CB2"/>
    <w:rsid w:val="006D1FF6"/>
    <w:rsid w:val="006D2CE2"/>
    <w:rsid w:val="006D35BD"/>
    <w:rsid w:val="006D3A1B"/>
    <w:rsid w:val="006D3CA7"/>
    <w:rsid w:val="006D455F"/>
    <w:rsid w:val="006D50BB"/>
    <w:rsid w:val="006D5249"/>
    <w:rsid w:val="006D57A3"/>
    <w:rsid w:val="006D6DAF"/>
    <w:rsid w:val="006D7FE1"/>
    <w:rsid w:val="006E052C"/>
    <w:rsid w:val="006E0666"/>
    <w:rsid w:val="006E0FCE"/>
    <w:rsid w:val="006E1996"/>
    <w:rsid w:val="006E1B00"/>
    <w:rsid w:val="006E1FEA"/>
    <w:rsid w:val="006E26BB"/>
    <w:rsid w:val="006E37AE"/>
    <w:rsid w:val="006E39CF"/>
    <w:rsid w:val="006E3A47"/>
    <w:rsid w:val="006E3A70"/>
    <w:rsid w:val="006E3AAB"/>
    <w:rsid w:val="006E432F"/>
    <w:rsid w:val="006E4406"/>
    <w:rsid w:val="006E448E"/>
    <w:rsid w:val="006E4550"/>
    <w:rsid w:val="006E4578"/>
    <w:rsid w:val="006E55F6"/>
    <w:rsid w:val="006E5C95"/>
    <w:rsid w:val="006E6000"/>
    <w:rsid w:val="006E6B79"/>
    <w:rsid w:val="006E6B7C"/>
    <w:rsid w:val="006E6D87"/>
    <w:rsid w:val="006E7837"/>
    <w:rsid w:val="006E7A7F"/>
    <w:rsid w:val="006E7AC1"/>
    <w:rsid w:val="006F003F"/>
    <w:rsid w:val="006F02D7"/>
    <w:rsid w:val="006F03D7"/>
    <w:rsid w:val="006F0539"/>
    <w:rsid w:val="006F0CE0"/>
    <w:rsid w:val="006F120B"/>
    <w:rsid w:val="006F2BFC"/>
    <w:rsid w:val="006F3834"/>
    <w:rsid w:val="006F3A24"/>
    <w:rsid w:val="006F3CFA"/>
    <w:rsid w:val="006F3D7A"/>
    <w:rsid w:val="006F3EFE"/>
    <w:rsid w:val="006F44C3"/>
    <w:rsid w:val="006F4AAB"/>
    <w:rsid w:val="006F4BC6"/>
    <w:rsid w:val="006F52C1"/>
    <w:rsid w:val="006F63B2"/>
    <w:rsid w:val="006F6A07"/>
    <w:rsid w:val="006F6E6E"/>
    <w:rsid w:val="0070008D"/>
    <w:rsid w:val="00700865"/>
    <w:rsid w:val="00700EB6"/>
    <w:rsid w:val="0070106A"/>
    <w:rsid w:val="00701414"/>
    <w:rsid w:val="00702B2A"/>
    <w:rsid w:val="0070372D"/>
    <w:rsid w:val="007048D1"/>
    <w:rsid w:val="0070519E"/>
    <w:rsid w:val="0070606C"/>
    <w:rsid w:val="007064E8"/>
    <w:rsid w:val="00706D00"/>
    <w:rsid w:val="00706DED"/>
    <w:rsid w:val="0070702B"/>
    <w:rsid w:val="00707053"/>
    <w:rsid w:val="0070705D"/>
    <w:rsid w:val="00707357"/>
    <w:rsid w:val="00707777"/>
    <w:rsid w:val="007079A2"/>
    <w:rsid w:val="00710DF2"/>
    <w:rsid w:val="00711726"/>
    <w:rsid w:val="00711A47"/>
    <w:rsid w:val="00711F9A"/>
    <w:rsid w:val="00711FBD"/>
    <w:rsid w:val="0071243D"/>
    <w:rsid w:val="007124BB"/>
    <w:rsid w:val="00712CBF"/>
    <w:rsid w:val="00712EFB"/>
    <w:rsid w:val="0071304D"/>
    <w:rsid w:val="007136E6"/>
    <w:rsid w:val="00713892"/>
    <w:rsid w:val="00714362"/>
    <w:rsid w:val="00714AAF"/>
    <w:rsid w:val="00714C30"/>
    <w:rsid w:val="007157D7"/>
    <w:rsid w:val="00715DF9"/>
    <w:rsid w:val="00715ECF"/>
    <w:rsid w:val="0071711C"/>
    <w:rsid w:val="00717860"/>
    <w:rsid w:val="0072063B"/>
    <w:rsid w:val="00720685"/>
    <w:rsid w:val="007214FD"/>
    <w:rsid w:val="00721EA8"/>
    <w:rsid w:val="00721F09"/>
    <w:rsid w:val="007225CE"/>
    <w:rsid w:val="00722842"/>
    <w:rsid w:val="0072337F"/>
    <w:rsid w:val="00723470"/>
    <w:rsid w:val="00723506"/>
    <w:rsid w:val="00723B10"/>
    <w:rsid w:val="00723DEB"/>
    <w:rsid w:val="00724FCE"/>
    <w:rsid w:val="007250BD"/>
    <w:rsid w:val="007255D6"/>
    <w:rsid w:val="007259B0"/>
    <w:rsid w:val="007260F4"/>
    <w:rsid w:val="007262BF"/>
    <w:rsid w:val="00726DEB"/>
    <w:rsid w:val="00727AC4"/>
    <w:rsid w:val="00727DE0"/>
    <w:rsid w:val="007302A7"/>
    <w:rsid w:val="00731661"/>
    <w:rsid w:val="00731F94"/>
    <w:rsid w:val="00732E92"/>
    <w:rsid w:val="00732FEE"/>
    <w:rsid w:val="00733C29"/>
    <w:rsid w:val="0073451C"/>
    <w:rsid w:val="007349B3"/>
    <w:rsid w:val="00734A40"/>
    <w:rsid w:val="007378CA"/>
    <w:rsid w:val="00737D11"/>
    <w:rsid w:val="00737D8C"/>
    <w:rsid w:val="00740513"/>
    <w:rsid w:val="00741E4C"/>
    <w:rsid w:val="007433D8"/>
    <w:rsid w:val="007433EB"/>
    <w:rsid w:val="007439C3"/>
    <w:rsid w:val="00744620"/>
    <w:rsid w:val="00744C09"/>
    <w:rsid w:val="0074503D"/>
    <w:rsid w:val="00745BBB"/>
    <w:rsid w:val="007465B7"/>
    <w:rsid w:val="007467D2"/>
    <w:rsid w:val="00746ECE"/>
    <w:rsid w:val="00747056"/>
    <w:rsid w:val="007472AB"/>
    <w:rsid w:val="0074789C"/>
    <w:rsid w:val="00750ABB"/>
    <w:rsid w:val="00751459"/>
    <w:rsid w:val="00751502"/>
    <w:rsid w:val="00753301"/>
    <w:rsid w:val="00753ADA"/>
    <w:rsid w:val="00753C37"/>
    <w:rsid w:val="007546B7"/>
    <w:rsid w:val="007564B0"/>
    <w:rsid w:val="00756E39"/>
    <w:rsid w:val="00760B3D"/>
    <w:rsid w:val="007616A6"/>
    <w:rsid w:val="0076186E"/>
    <w:rsid w:val="007622EF"/>
    <w:rsid w:val="007623C0"/>
    <w:rsid w:val="00762D43"/>
    <w:rsid w:val="00764D7B"/>
    <w:rsid w:val="00764F2F"/>
    <w:rsid w:val="00766301"/>
    <w:rsid w:val="00766F27"/>
    <w:rsid w:val="0076709F"/>
    <w:rsid w:val="00767631"/>
    <w:rsid w:val="00767C3A"/>
    <w:rsid w:val="007708E5"/>
    <w:rsid w:val="00770DF8"/>
    <w:rsid w:val="00772679"/>
    <w:rsid w:val="007729D3"/>
    <w:rsid w:val="00772AA0"/>
    <w:rsid w:val="00772C75"/>
    <w:rsid w:val="00772C93"/>
    <w:rsid w:val="00772FC9"/>
    <w:rsid w:val="007738BE"/>
    <w:rsid w:val="00773D8E"/>
    <w:rsid w:val="00773E5B"/>
    <w:rsid w:val="007750ED"/>
    <w:rsid w:val="00775183"/>
    <w:rsid w:val="00775A0C"/>
    <w:rsid w:val="00776294"/>
    <w:rsid w:val="007778EC"/>
    <w:rsid w:val="0077798F"/>
    <w:rsid w:val="007779B2"/>
    <w:rsid w:val="0078124E"/>
    <w:rsid w:val="007814BA"/>
    <w:rsid w:val="00781A3E"/>
    <w:rsid w:val="00782374"/>
    <w:rsid w:val="007828AA"/>
    <w:rsid w:val="00782CD4"/>
    <w:rsid w:val="007830DC"/>
    <w:rsid w:val="00783179"/>
    <w:rsid w:val="0078333B"/>
    <w:rsid w:val="0078334F"/>
    <w:rsid w:val="007834F5"/>
    <w:rsid w:val="007839D8"/>
    <w:rsid w:val="00783F28"/>
    <w:rsid w:val="0078458D"/>
    <w:rsid w:val="00784E47"/>
    <w:rsid w:val="0078595E"/>
    <w:rsid w:val="007864C4"/>
    <w:rsid w:val="00787331"/>
    <w:rsid w:val="00787457"/>
    <w:rsid w:val="00787A4F"/>
    <w:rsid w:val="00787EB6"/>
    <w:rsid w:val="00787F6F"/>
    <w:rsid w:val="00790069"/>
    <w:rsid w:val="007908C6"/>
    <w:rsid w:val="00790D21"/>
    <w:rsid w:val="007918F8"/>
    <w:rsid w:val="00791B73"/>
    <w:rsid w:val="007920C0"/>
    <w:rsid w:val="00792E3D"/>
    <w:rsid w:val="007930B2"/>
    <w:rsid w:val="007931FE"/>
    <w:rsid w:val="0079380A"/>
    <w:rsid w:val="0079403F"/>
    <w:rsid w:val="00794F00"/>
    <w:rsid w:val="00795B6D"/>
    <w:rsid w:val="007960D9"/>
    <w:rsid w:val="007965E4"/>
    <w:rsid w:val="00796BC8"/>
    <w:rsid w:val="00797818"/>
    <w:rsid w:val="007A0167"/>
    <w:rsid w:val="007A0632"/>
    <w:rsid w:val="007A0E6E"/>
    <w:rsid w:val="007A10C0"/>
    <w:rsid w:val="007A16F2"/>
    <w:rsid w:val="007A176D"/>
    <w:rsid w:val="007A2043"/>
    <w:rsid w:val="007A23EB"/>
    <w:rsid w:val="007A2A92"/>
    <w:rsid w:val="007A3102"/>
    <w:rsid w:val="007A34A8"/>
    <w:rsid w:val="007A3BFB"/>
    <w:rsid w:val="007A402E"/>
    <w:rsid w:val="007A4723"/>
    <w:rsid w:val="007A4805"/>
    <w:rsid w:val="007A48F2"/>
    <w:rsid w:val="007A49A4"/>
    <w:rsid w:val="007A5715"/>
    <w:rsid w:val="007A659E"/>
    <w:rsid w:val="007A6646"/>
    <w:rsid w:val="007A687C"/>
    <w:rsid w:val="007A6C21"/>
    <w:rsid w:val="007A7B83"/>
    <w:rsid w:val="007B0260"/>
    <w:rsid w:val="007B05D3"/>
    <w:rsid w:val="007B09CC"/>
    <w:rsid w:val="007B0D9B"/>
    <w:rsid w:val="007B1BFF"/>
    <w:rsid w:val="007B1CD6"/>
    <w:rsid w:val="007B20ED"/>
    <w:rsid w:val="007B3521"/>
    <w:rsid w:val="007B681A"/>
    <w:rsid w:val="007B6B6C"/>
    <w:rsid w:val="007B71CB"/>
    <w:rsid w:val="007B750A"/>
    <w:rsid w:val="007B764B"/>
    <w:rsid w:val="007B7DDA"/>
    <w:rsid w:val="007B7EA4"/>
    <w:rsid w:val="007C03CE"/>
    <w:rsid w:val="007C1A8E"/>
    <w:rsid w:val="007C36AB"/>
    <w:rsid w:val="007C3707"/>
    <w:rsid w:val="007C4050"/>
    <w:rsid w:val="007C5936"/>
    <w:rsid w:val="007C5DA6"/>
    <w:rsid w:val="007D2C8A"/>
    <w:rsid w:val="007D335E"/>
    <w:rsid w:val="007D36B8"/>
    <w:rsid w:val="007D44FA"/>
    <w:rsid w:val="007D56CF"/>
    <w:rsid w:val="007D63A9"/>
    <w:rsid w:val="007D670A"/>
    <w:rsid w:val="007D719B"/>
    <w:rsid w:val="007D7BC2"/>
    <w:rsid w:val="007E0056"/>
    <w:rsid w:val="007E02DC"/>
    <w:rsid w:val="007E0556"/>
    <w:rsid w:val="007E078F"/>
    <w:rsid w:val="007E08CD"/>
    <w:rsid w:val="007E103E"/>
    <w:rsid w:val="007E1571"/>
    <w:rsid w:val="007E235F"/>
    <w:rsid w:val="007E254D"/>
    <w:rsid w:val="007E2FB0"/>
    <w:rsid w:val="007E3487"/>
    <w:rsid w:val="007E4256"/>
    <w:rsid w:val="007E4BAE"/>
    <w:rsid w:val="007E4C5B"/>
    <w:rsid w:val="007E5180"/>
    <w:rsid w:val="007E53BD"/>
    <w:rsid w:val="007E5D31"/>
    <w:rsid w:val="007E5F5D"/>
    <w:rsid w:val="007E61E6"/>
    <w:rsid w:val="007E668F"/>
    <w:rsid w:val="007E6844"/>
    <w:rsid w:val="007E6B61"/>
    <w:rsid w:val="007E7317"/>
    <w:rsid w:val="007E738D"/>
    <w:rsid w:val="007E7528"/>
    <w:rsid w:val="007E78EE"/>
    <w:rsid w:val="007F0EF8"/>
    <w:rsid w:val="007F1367"/>
    <w:rsid w:val="007F257E"/>
    <w:rsid w:val="007F5241"/>
    <w:rsid w:val="007F5338"/>
    <w:rsid w:val="007F5F54"/>
    <w:rsid w:val="007F69AC"/>
    <w:rsid w:val="007F740D"/>
    <w:rsid w:val="007F7891"/>
    <w:rsid w:val="00800BB2"/>
    <w:rsid w:val="008010B3"/>
    <w:rsid w:val="008029D7"/>
    <w:rsid w:val="00802E20"/>
    <w:rsid w:val="008044BE"/>
    <w:rsid w:val="00805132"/>
    <w:rsid w:val="00805372"/>
    <w:rsid w:val="008056D6"/>
    <w:rsid w:val="0080593F"/>
    <w:rsid w:val="00806608"/>
    <w:rsid w:val="00806E36"/>
    <w:rsid w:val="0080705A"/>
    <w:rsid w:val="00807EB4"/>
    <w:rsid w:val="00810288"/>
    <w:rsid w:val="008103E0"/>
    <w:rsid w:val="00810A6A"/>
    <w:rsid w:val="008118F5"/>
    <w:rsid w:val="008119B1"/>
    <w:rsid w:val="008120C1"/>
    <w:rsid w:val="00812256"/>
    <w:rsid w:val="00812EB4"/>
    <w:rsid w:val="008139E8"/>
    <w:rsid w:val="00814389"/>
    <w:rsid w:val="008153D8"/>
    <w:rsid w:val="00815CC0"/>
    <w:rsid w:val="008165FC"/>
    <w:rsid w:val="008172AD"/>
    <w:rsid w:val="008178AE"/>
    <w:rsid w:val="00817C25"/>
    <w:rsid w:val="00817D4E"/>
    <w:rsid w:val="00817F7F"/>
    <w:rsid w:val="00820178"/>
    <w:rsid w:val="008202B1"/>
    <w:rsid w:val="008204E0"/>
    <w:rsid w:val="008205A2"/>
    <w:rsid w:val="00820AE5"/>
    <w:rsid w:val="00820BBE"/>
    <w:rsid w:val="008213E4"/>
    <w:rsid w:val="0082372F"/>
    <w:rsid w:val="008238F5"/>
    <w:rsid w:val="00823C27"/>
    <w:rsid w:val="00823C79"/>
    <w:rsid w:val="00823EB1"/>
    <w:rsid w:val="00823F07"/>
    <w:rsid w:val="00824038"/>
    <w:rsid w:val="00824170"/>
    <w:rsid w:val="008258CB"/>
    <w:rsid w:val="0082599F"/>
    <w:rsid w:val="008268EA"/>
    <w:rsid w:val="00826C69"/>
    <w:rsid w:val="008273F7"/>
    <w:rsid w:val="00827A9B"/>
    <w:rsid w:val="00827EAD"/>
    <w:rsid w:val="00830232"/>
    <w:rsid w:val="008302E2"/>
    <w:rsid w:val="0083055C"/>
    <w:rsid w:val="00830DCC"/>
    <w:rsid w:val="008313DA"/>
    <w:rsid w:val="0083251F"/>
    <w:rsid w:val="00833598"/>
    <w:rsid w:val="00834592"/>
    <w:rsid w:val="0083461F"/>
    <w:rsid w:val="00835ECD"/>
    <w:rsid w:val="0083679B"/>
    <w:rsid w:val="008368A8"/>
    <w:rsid w:val="00836E8A"/>
    <w:rsid w:val="00837264"/>
    <w:rsid w:val="00837591"/>
    <w:rsid w:val="00837921"/>
    <w:rsid w:val="00837C48"/>
    <w:rsid w:val="008400FE"/>
    <w:rsid w:val="00841F4A"/>
    <w:rsid w:val="00842A04"/>
    <w:rsid w:val="00842AB3"/>
    <w:rsid w:val="00844018"/>
    <w:rsid w:val="00844D80"/>
    <w:rsid w:val="00845243"/>
    <w:rsid w:val="00845E2D"/>
    <w:rsid w:val="00845FC8"/>
    <w:rsid w:val="00845FD1"/>
    <w:rsid w:val="008462BF"/>
    <w:rsid w:val="008462CF"/>
    <w:rsid w:val="00847E16"/>
    <w:rsid w:val="00850071"/>
    <w:rsid w:val="00851757"/>
    <w:rsid w:val="00851EDE"/>
    <w:rsid w:val="00852076"/>
    <w:rsid w:val="00852606"/>
    <w:rsid w:val="00852818"/>
    <w:rsid w:val="00853298"/>
    <w:rsid w:val="00853411"/>
    <w:rsid w:val="00853868"/>
    <w:rsid w:val="00853D97"/>
    <w:rsid w:val="00853FD9"/>
    <w:rsid w:val="008540FC"/>
    <w:rsid w:val="00854207"/>
    <w:rsid w:val="00854765"/>
    <w:rsid w:val="0085479D"/>
    <w:rsid w:val="008547D7"/>
    <w:rsid w:val="008549F9"/>
    <w:rsid w:val="00855154"/>
    <w:rsid w:val="008566A7"/>
    <w:rsid w:val="008567B4"/>
    <w:rsid w:val="00856963"/>
    <w:rsid w:val="00856A37"/>
    <w:rsid w:val="00857024"/>
    <w:rsid w:val="0085707C"/>
    <w:rsid w:val="00857C05"/>
    <w:rsid w:val="00860412"/>
    <w:rsid w:val="00860B5E"/>
    <w:rsid w:val="00860DDA"/>
    <w:rsid w:val="008613B2"/>
    <w:rsid w:val="008614C8"/>
    <w:rsid w:val="008614F1"/>
    <w:rsid w:val="0086230F"/>
    <w:rsid w:val="00862C4E"/>
    <w:rsid w:val="00863278"/>
    <w:rsid w:val="008642B9"/>
    <w:rsid w:val="00864A62"/>
    <w:rsid w:val="00864C63"/>
    <w:rsid w:val="0086538C"/>
    <w:rsid w:val="008656A7"/>
    <w:rsid w:val="00865728"/>
    <w:rsid w:val="0086770E"/>
    <w:rsid w:val="00867A82"/>
    <w:rsid w:val="00867D08"/>
    <w:rsid w:val="00867D8F"/>
    <w:rsid w:val="0087035D"/>
    <w:rsid w:val="00870877"/>
    <w:rsid w:val="00870B30"/>
    <w:rsid w:val="0087113C"/>
    <w:rsid w:val="0087113F"/>
    <w:rsid w:val="00871378"/>
    <w:rsid w:val="00871CB2"/>
    <w:rsid w:val="00871DE8"/>
    <w:rsid w:val="00871F54"/>
    <w:rsid w:val="00872375"/>
    <w:rsid w:val="00872623"/>
    <w:rsid w:val="008727BD"/>
    <w:rsid w:val="00872984"/>
    <w:rsid w:val="00872CE3"/>
    <w:rsid w:val="00872E34"/>
    <w:rsid w:val="00874909"/>
    <w:rsid w:val="00875393"/>
    <w:rsid w:val="008753E1"/>
    <w:rsid w:val="008758BE"/>
    <w:rsid w:val="00875AEE"/>
    <w:rsid w:val="00875B3E"/>
    <w:rsid w:val="00876A03"/>
    <w:rsid w:val="00877763"/>
    <w:rsid w:val="008804DD"/>
    <w:rsid w:val="008805A3"/>
    <w:rsid w:val="00880B93"/>
    <w:rsid w:val="00881CA7"/>
    <w:rsid w:val="00882225"/>
    <w:rsid w:val="008827E4"/>
    <w:rsid w:val="00883A88"/>
    <w:rsid w:val="0088411F"/>
    <w:rsid w:val="008841F4"/>
    <w:rsid w:val="00884E92"/>
    <w:rsid w:val="0088536D"/>
    <w:rsid w:val="00885B89"/>
    <w:rsid w:val="00886383"/>
    <w:rsid w:val="008865D1"/>
    <w:rsid w:val="00886E95"/>
    <w:rsid w:val="00886EF1"/>
    <w:rsid w:val="00887428"/>
    <w:rsid w:val="00887B80"/>
    <w:rsid w:val="00887D5A"/>
    <w:rsid w:val="0089132D"/>
    <w:rsid w:val="00891DA3"/>
    <w:rsid w:val="00892760"/>
    <w:rsid w:val="00892E2C"/>
    <w:rsid w:val="00893046"/>
    <w:rsid w:val="0089312A"/>
    <w:rsid w:val="00893979"/>
    <w:rsid w:val="00894304"/>
    <w:rsid w:val="008945AF"/>
    <w:rsid w:val="008948F2"/>
    <w:rsid w:val="00894B38"/>
    <w:rsid w:val="00895765"/>
    <w:rsid w:val="00896857"/>
    <w:rsid w:val="00896E95"/>
    <w:rsid w:val="008970DD"/>
    <w:rsid w:val="00897246"/>
    <w:rsid w:val="008974AA"/>
    <w:rsid w:val="008974FF"/>
    <w:rsid w:val="008977AC"/>
    <w:rsid w:val="00897BF1"/>
    <w:rsid w:val="00897C77"/>
    <w:rsid w:val="00897CF8"/>
    <w:rsid w:val="008A09DF"/>
    <w:rsid w:val="008A1190"/>
    <w:rsid w:val="008A12F1"/>
    <w:rsid w:val="008A17A0"/>
    <w:rsid w:val="008A192F"/>
    <w:rsid w:val="008A19DB"/>
    <w:rsid w:val="008A244A"/>
    <w:rsid w:val="008A271E"/>
    <w:rsid w:val="008A2EB5"/>
    <w:rsid w:val="008A343F"/>
    <w:rsid w:val="008A34D9"/>
    <w:rsid w:val="008A41DF"/>
    <w:rsid w:val="008A4FC8"/>
    <w:rsid w:val="008A5ABD"/>
    <w:rsid w:val="008A7715"/>
    <w:rsid w:val="008A7B1A"/>
    <w:rsid w:val="008A7C36"/>
    <w:rsid w:val="008B07A0"/>
    <w:rsid w:val="008B1022"/>
    <w:rsid w:val="008B15D7"/>
    <w:rsid w:val="008B163B"/>
    <w:rsid w:val="008B1CF5"/>
    <w:rsid w:val="008B2523"/>
    <w:rsid w:val="008B268A"/>
    <w:rsid w:val="008B2FCD"/>
    <w:rsid w:val="008B3020"/>
    <w:rsid w:val="008B316D"/>
    <w:rsid w:val="008B3AD3"/>
    <w:rsid w:val="008B461E"/>
    <w:rsid w:val="008B4CD9"/>
    <w:rsid w:val="008B4D1B"/>
    <w:rsid w:val="008B4DBD"/>
    <w:rsid w:val="008B52F1"/>
    <w:rsid w:val="008B5AEF"/>
    <w:rsid w:val="008B5B10"/>
    <w:rsid w:val="008B5F1A"/>
    <w:rsid w:val="008B61C8"/>
    <w:rsid w:val="008B6E00"/>
    <w:rsid w:val="008B6FE0"/>
    <w:rsid w:val="008B7C0C"/>
    <w:rsid w:val="008B7DD7"/>
    <w:rsid w:val="008C0013"/>
    <w:rsid w:val="008C0773"/>
    <w:rsid w:val="008C0CE5"/>
    <w:rsid w:val="008C176B"/>
    <w:rsid w:val="008C1918"/>
    <w:rsid w:val="008C21A4"/>
    <w:rsid w:val="008C27E5"/>
    <w:rsid w:val="008C2B54"/>
    <w:rsid w:val="008C2C35"/>
    <w:rsid w:val="008C2EBD"/>
    <w:rsid w:val="008C33C8"/>
    <w:rsid w:val="008C33CF"/>
    <w:rsid w:val="008C3430"/>
    <w:rsid w:val="008C3616"/>
    <w:rsid w:val="008C3763"/>
    <w:rsid w:val="008C398A"/>
    <w:rsid w:val="008C42C5"/>
    <w:rsid w:val="008C4383"/>
    <w:rsid w:val="008C43AF"/>
    <w:rsid w:val="008C56EE"/>
    <w:rsid w:val="008C5AE5"/>
    <w:rsid w:val="008C65D0"/>
    <w:rsid w:val="008C70D0"/>
    <w:rsid w:val="008D0246"/>
    <w:rsid w:val="008D032A"/>
    <w:rsid w:val="008D04D2"/>
    <w:rsid w:val="008D22F9"/>
    <w:rsid w:val="008D2454"/>
    <w:rsid w:val="008D27FD"/>
    <w:rsid w:val="008D2C15"/>
    <w:rsid w:val="008D2C98"/>
    <w:rsid w:val="008D2FD7"/>
    <w:rsid w:val="008D3AD7"/>
    <w:rsid w:val="008D4239"/>
    <w:rsid w:val="008D42C5"/>
    <w:rsid w:val="008D430D"/>
    <w:rsid w:val="008D5F87"/>
    <w:rsid w:val="008D644D"/>
    <w:rsid w:val="008D7334"/>
    <w:rsid w:val="008E01AC"/>
    <w:rsid w:val="008E08A5"/>
    <w:rsid w:val="008E12C0"/>
    <w:rsid w:val="008E1512"/>
    <w:rsid w:val="008E1813"/>
    <w:rsid w:val="008E1ECA"/>
    <w:rsid w:val="008E2033"/>
    <w:rsid w:val="008E2465"/>
    <w:rsid w:val="008E2BE5"/>
    <w:rsid w:val="008E30E9"/>
    <w:rsid w:val="008E31B1"/>
    <w:rsid w:val="008E39CD"/>
    <w:rsid w:val="008E3B3F"/>
    <w:rsid w:val="008E3B40"/>
    <w:rsid w:val="008E3F2B"/>
    <w:rsid w:val="008E411D"/>
    <w:rsid w:val="008E55E8"/>
    <w:rsid w:val="008E6354"/>
    <w:rsid w:val="008E64E9"/>
    <w:rsid w:val="008E7154"/>
    <w:rsid w:val="008E7B8A"/>
    <w:rsid w:val="008E7BCD"/>
    <w:rsid w:val="008E7C9D"/>
    <w:rsid w:val="008E7D0D"/>
    <w:rsid w:val="008F0018"/>
    <w:rsid w:val="008F07D8"/>
    <w:rsid w:val="008F2332"/>
    <w:rsid w:val="008F2459"/>
    <w:rsid w:val="008F3A44"/>
    <w:rsid w:val="008F3EE7"/>
    <w:rsid w:val="008F43C5"/>
    <w:rsid w:val="008F46B9"/>
    <w:rsid w:val="008F47F3"/>
    <w:rsid w:val="008F4D80"/>
    <w:rsid w:val="008F4DE6"/>
    <w:rsid w:val="008F4EDB"/>
    <w:rsid w:val="008F4F22"/>
    <w:rsid w:val="008F513A"/>
    <w:rsid w:val="008F53DD"/>
    <w:rsid w:val="008F574D"/>
    <w:rsid w:val="008F6E5E"/>
    <w:rsid w:val="008F75B3"/>
    <w:rsid w:val="008F78DC"/>
    <w:rsid w:val="008F7ACF"/>
    <w:rsid w:val="0090093B"/>
    <w:rsid w:val="00900FC6"/>
    <w:rsid w:val="009011AD"/>
    <w:rsid w:val="00901563"/>
    <w:rsid w:val="00902063"/>
    <w:rsid w:val="00902293"/>
    <w:rsid w:val="009024D3"/>
    <w:rsid w:val="00902A88"/>
    <w:rsid w:val="00903273"/>
    <w:rsid w:val="009033BE"/>
    <w:rsid w:val="00903B93"/>
    <w:rsid w:val="009060A3"/>
    <w:rsid w:val="009060FE"/>
    <w:rsid w:val="009067FE"/>
    <w:rsid w:val="00906835"/>
    <w:rsid w:val="009069EE"/>
    <w:rsid w:val="00906EFA"/>
    <w:rsid w:val="00907685"/>
    <w:rsid w:val="00910753"/>
    <w:rsid w:val="00913119"/>
    <w:rsid w:val="0091320C"/>
    <w:rsid w:val="0091394A"/>
    <w:rsid w:val="0091487B"/>
    <w:rsid w:val="00914A5A"/>
    <w:rsid w:val="009155F5"/>
    <w:rsid w:val="00915BE7"/>
    <w:rsid w:val="00915F08"/>
    <w:rsid w:val="0091729C"/>
    <w:rsid w:val="009178B2"/>
    <w:rsid w:val="00917A06"/>
    <w:rsid w:val="00917C4C"/>
    <w:rsid w:val="00917FF2"/>
    <w:rsid w:val="00920350"/>
    <w:rsid w:val="00920507"/>
    <w:rsid w:val="0092095B"/>
    <w:rsid w:val="00922713"/>
    <w:rsid w:val="009227AC"/>
    <w:rsid w:val="00923C89"/>
    <w:rsid w:val="0092451B"/>
    <w:rsid w:val="00924A6B"/>
    <w:rsid w:val="00924B9C"/>
    <w:rsid w:val="00924ED5"/>
    <w:rsid w:val="009255E7"/>
    <w:rsid w:val="00925EDC"/>
    <w:rsid w:val="00927690"/>
    <w:rsid w:val="009276BA"/>
    <w:rsid w:val="009277CA"/>
    <w:rsid w:val="00927833"/>
    <w:rsid w:val="009279E6"/>
    <w:rsid w:val="00927CAC"/>
    <w:rsid w:val="009323D0"/>
    <w:rsid w:val="00932469"/>
    <w:rsid w:val="00933C3A"/>
    <w:rsid w:val="00933CCF"/>
    <w:rsid w:val="00934745"/>
    <w:rsid w:val="0093487F"/>
    <w:rsid w:val="00935247"/>
    <w:rsid w:val="00935B3E"/>
    <w:rsid w:val="00935D25"/>
    <w:rsid w:val="00936508"/>
    <w:rsid w:val="0093684B"/>
    <w:rsid w:val="00936CB8"/>
    <w:rsid w:val="009400CA"/>
    <w:rsid w:val="00940149"/>
    <w:rsid w:val="00940750"/>
    <w:rsid w:val="009416B3"/>
    <w:rsid w:val="00943F1C"/>
    <w:rsid w:val="0094451C"/>
    <w:rsid w:val="00944695"/>
    <w:rsid w:val="00945186"/>
    <w:rsid w:val="009458B5"/>
    <w:rsid w:val="00946974"/>
    <w:rsid w:val="00947401"/>
    <w:rsid w:val="00947882"/>
    <w:rsid w:val="00947A4E"/>
    <w:rsid w:val="00950591"/>
    <w:rsid w:val="009505DD"/>
    <w:rsid w:val="0095080C"/>
    <w:rsid w:val="009508AF"/>
    <w:rsid w:val="0095110F"/>
    <w:rsid w:val="009516BD"/>
    <w:rsid w:val="00951BC2"/>
    <w:rsid w:val="009525D4"/>
    <w:rsid w:val="00952FC3"/>
    <w:rsid w:val="009532BA"/>
    <w:rsid w:val="00953840"/>
    <w:rsid w:val="00953846"/>
    <w:rsid w:val="00953E25"/>
    <w:rsid w:val="00954D8A"/>
    <w:rsid w:val="00957596"/>
    <w:rsid w:val="009602CF"/>
    <w:rsid w:val="0096138F"/>
    <w:rsid w:val="00962172"/>
    <w:rsid w:val="0096222F"/>
    <w:rsid w:val="00962456"/>
    <w:rsid w:val="0096288A"/>
    <w:rsid w:val="00962B62"/>
    <w:rsid w:val="009631D1"/>
    <w:rsid w:val="009637B5"/>
    <w:rsid w:val="00963A73"/>
    <w:rsid w:val="0096581F"/>
    <w:rsid w:val="0096621F"/>
    <w:rsid w:val="00966441"/>
    <w:rsid w:val="009667B1"/>
    <w:rsid w:val="00967A73"/>
    <w:rsid w:val="00967AD2"/>
    <w:rsid w:val="00967FF2"/>
    <w:rsid w:val="0097002B"/>
    <w:rsid w:val="00970516"/>
    <w:rsid w:val="009721B6"/>
    <w:rsid w:val="00973687"/>
    <w:rsid w:val="00973DDB"/>
    <w:rsid w:val="00973E78"/>
    <w:rsid w:val="009744D8"/>
    <w:rsid w:val="00974807"/>
    <w:rsid w:val="00974E4E"/>
    <w:rsid w:val="0097580C"/>
    <w:rsid w:val="00975A76"/>
    <w:rsid w:val="00975D34"/>
    <w:rsid w:val="00975EB7"/>
    <w:rsid w:val="009760B4"/>
    <w:rsid w:val="009764CE"/>
    <w:rsid w:val="009765E4"/>
    <w:rsid w:val="009770D4"/>
    <w:rsid w:val="00977B1E"/>
    <w:rsid w:val="0098015F"/>
    <w:rsid w:val="009803D1"/>
    <w:rsid w:val="00980684"/>
    <w:rsid w:val="009814BA"/>
    <w:rsid w:val="00983394"/>
    <w:rsid w:val="00983A5D"/>
    <w:rsid w:val="00983E56"/>
    <w:rsid w:val="009844A3"/>
    <w:rsid w:val="009845CE"/>
    <w:rsid w:val="00984740"/>
    <w:rsid w:val="00984C34"/>
    <w:rsid w:val="0098536B"/>
    <w:rsid w:val="009853EE"/>
    <w:rsid w:val="009859DE"/>
    <w:rsid w:val="00985C60"/>
    <w:rsid w:val="00986B05"/>
    <w:rsid w:val="00986F7E"/>
    <w:rsid w:val="00987A27"/>
    <w:rsid w:val="00987E37"/>
    <w:rsid w:val="00987FA2"/>
    <w:rsid w:val="00990314"/>
    <w:rsid w:val="009905B6"/>
    <w:rsid w:val="009913F5"/>
    <w:rsid w:val="00992594"/>
    <w:rsid w:val="00992E8A"/>
    <w:rsid w:val="00995342"/>
    <w:rsid w:val="00995AB8"/>
    <w:rsid w:val="009A0703"/>
    <w:rsid w:val="009A2082"/>
    <w:rsid w:val="009A3152"/>
    <w:rsid w:val="009A471D"/>
    <w:rsid w:val="009A4A82"/>
    <w:rsid w:val="009A4B7B"/>
    <w:rsid w:val="009A50B1"/>
    <w:rsid w:val="009A53A0"/>
    <w:rsid w:val="009A56A4"/>
    <w:rsid w:val="009A5B4A"/>
    <w:rsid w:val="009A634E"/>
    <w:rsid w:val="009B0D5C"/>
    <w:rsid w:val="009B0E08"/>
    <w:rsid w:val="009B0E4E"/>
    <w:rsid w:val="009B18DA"/>
    <w:rsid w:val="009B1F01"/>
    <w:rsid w:val="009B3115"/>
    <w:rsid w:val="009B32E8"/>
    <w:rsid w:val="009B36D0"/>
    <w:rsid w:val="009B3C5C"/>
    <w:rsid w:val="009B4FFD"/>
    <w:rsid w:val="009B5319"/>
    <w:rsid w:val="009B6E19"/>
    <w:rsid w:val="009B7B74"/>
    <w:rsid w:val="009B7B75"/>
    <w:rsid w:val="009C0731"/>
    <w:rsid w:val="009C0944"/>
    <w:rsid w:val="009C15D2"/>
    <w:rsid w:val="009C17AA"/>
    <w:rsid w:val="009C193C"/>
    <w:rsid w:val="009C25B0"/>
    <w:rsid w:val="009C3117"/>
    <w:rsid w:val="009C32D1"/>
    <w:rsid w:val="009C3BAB"/>
    <w:rsid w:val="009C4410"/>
    <w:rsid w:val="009C4BF2"/>
    <w:rsid w:val="009C5980"/>
    <w:rsid w:val="009C5B01"/>
    <w:rsid w:val="009C603E"/>
    <w:rsid w:val="009C77E2"/>
    <w:rsid w:val="009D0913"/>
    <w:rsid w:val="009D0951"/>
    <w:rsid w:val="009D16F0"/>
    <w:rsid w:val="009D20CB"/>
    <w:rsid w:val="009D2295"/>
    <w:rsid w:val="009D2575"/>
    <w:rsid w:val="009D27F1"/>
    <w:rsid w:val="009D2DCE"/>
    <w:rsid w:val="009D30C2"/>
    <w:rsid w:val="009D3221"/>
    <w:rsid w:val="009D3442"/>
    <w:rsid w:val="009D4995"/>
    <w:rsid w:val="009D52CA"/>
    <w:rsid w:val="009D57A8"/>
    <w:rsid w:val="009D57AA"/>
    <w:rsid w:val="009D6033"/>
    <w:rsid w:val="009D6555"/>
    <w:rsid w:val="009D6D9A"/>
    <w:rsid w:val="009D7265"/>
    <w:rsid w:val="009E01DE"/>
    <w:rsid w:val="009E0735"/>
    <w:rsid w:val="009E0E6E"/>
    <w:rsid w:val="009E1C2B"/>
    <w:rsid w:val="009E1DF0"/>
    <w:rsid w:val="009E1FA5"/>
    <w:rsid w:val="009E21CD"/>
    <w:rsid w:val="009E2CD5"/>
    <w:rsid w:val="009E2E14"/>
    <w:rsid w:val="009E40B8"/>
    <w:rsid w:val="009E597D"/>
    <w:rsid w:val="009E5D67"/>
    <w:rsid w:val="009E765E"/>
    <w:rsid w:val="009E7F99"/>
    <w:rsid w:val="009F00E2"/>
    <w:rsid w:val="009F0995"/>
    <w:rsid w:val="009F105B"/>
    <w:rsid w:val="009F131A"/>
    <w:rsid w:val="009F1495"/>
    <w:rsid w:val="009F1C43"/>
    <w:rsid w:val="009F206A"/>
    <w:rsid w:val="009F2CA2"/>
    <w:rsid w:val="009F311F"/>
    <w:rsid w:val="009F3375"/>
    <w:rsid w:val="009F3C36"/>
    <w:rsid w:val="009F4A76"/>
    <w:rsid w:val="009F5D13"/>
    <w:rsid w:val="009F6A36"/>
    <w:rsid w:val="009F6AC1"/>
    <w:rsid w:val="00A00162"/>
    <w:rsid w:val="00A00977"/>
    <w:rsid w:val="00A0151E"/>
    <w:rsid w:val="00A02FA5"/>
    <w:rsid w:val="00A032FE"/>
    <w:rsid w:val="00A04BC0"/>
    <w:rsid w:val="00A04F79"/>
    <w:rsid w:val="00A05EAD"/>
    <w:rsid w:val="00A06429"/>
    <w:rsid w:val="00A06B32"/>
    <w:rsid w:val="00A0720A"/>
    <w:rsid w:val="00A0734F"/>
    <w:rsid w:val="00A078A8"/>
    <w:rsid w:val="00A079D7"/>
    <w:rsid w:val="00A07A3D"/>
    <w:rsid w:val="00A07A62"/>
    <w:rsid w:val="00A07B7B"/>
    <w:rsid w:val="00A109EB"/>
    <w:rsid w:val="00A11AF0"/>
    <w:rsid w:val="00A1217B"/>
    <w:rsid w:val="00A13113"/>
    <w:rsid w:val="00A13372"/>
    <w:rsid w:val="00A137F9"/>
    <w:rsid w:val="00A13D58"/>
    <w:rsid w:val="00A142E1"/>
    <w:rsid w:val="00A14387"/>
    <w:rsid w:val="00A14B25"/>
    <w:rsid w:val="00A152FB"/>
    <w:rsid w:val="00A1594B"/>
    <w:rsid w:val="00A159D9"/>
    <w:rsid w:val="00A167E6"/>
    <w:rsid w:val="00A1682A"/>
    <w:rsid w:val="00A16BDC"/>
    <w:rsid w:val="00A16C35"/>
    <w:rsid w:val="00A16F9F"/>
    <w:rsid w:val="00A177FD"/>
    <w:rsid w:val="00A17A80"/>
    <w:rsid w:val="00A2059B"/>
    <w:rsid w:val="00A20D87"/>
    <w:rsid w:val="00A20F32"/>
    <w:rsid w:val="00A2155F"/>
    <w:rsid w:val="00A21BBB"/>
    <w:rsid w:val="00A22090"/>
    <w:rsid w:val="00A2261A"/>
    <w:rsid w:val="00A231E5"/>
    <w:rsid w:val="00A23249"/>
    <w:rsid w:val="00A233D6"/>
    <w:rsid w:val="00A2360F"/>
    <w:rsid w:val="00A2411C"/>
    <w:rsid w:val="00A24123"/>
    <w:rsid w:val="00A2416D"/>
    <w:rsid w:val="00A24284"/>
    <w:rsid w:val="00A24657"/>
    <w:rsid w:val="00A25685"/>
    <w:rsid w:val="00A25DF3"/>
    <w:rsid w:val="00A272BF"/>
    <w:rsid w:val="00A27F89"/>
    <w:rsid w:val="00A30472"/>
    <w:rsid w:val="00A30E18"/>
    <w:rsid w:val="00A312B6"/>
    <w:rsid w:val="00A31744"/>
    <w:rsid w:val="00A31D3D"/>
    <w:rsid w:val="00A31F6C"/>
    <w:rsid w:val="00A32D36"/>
    <w:rsid w:val="00A32FEC"/>
    <w:rsid w:val="00A33549"/>
    <w:rsid w:val="00A34BD9"/>
    <w:rsid w:val="00A34BE8"/>
    <w:rsid w:val="00A35066"/>
    <w:rsid w:val="00A368DB"/>
    <w:rsid w:val="00A36C6A"/>
    <w:rsid w:val="00A36E74"/>
    <w:rsid w:val="00A37A46"/>
    <w:rsid w:val="00A37C63"/>
    <w:rsid w:val="00A37F89"/>
    <w:rsid w:val="00A40039"/>
    <w:rsid w:val="00A40365"/>
    <w:rsid w:val="00A40D89"/>
    <w:rsid w:val="00A416B3"/>
    <w:rsid w:val="00A41ABA"/>
    <w:rsid w:val="00A41E4E"/>
    <w:rsid w:val="00A41E71"/>
    <w:rsid w:val="00A41FB6"/>
    <w:rsid w:val="00A42057"/>
    <w:rsid w:val="00A430F8"/>
    <w:rsid w:val="00A43673"/>
    <w:rsid w:val="00A438D0"/>
    <w:rsid w:val="00A43AB4"/>
    <w:rsid w:val="00A43DBE"/>
    <w:rsid w:val="00A43F8C"/>
    <w:rsid w:val="00A44A5C"/>
    <w:rsid w:val="00A472A7"/>
    <w:rsid w:val="00A47D2C"/>
    <w:rsid w:val="00A47E71"/>
    <w:rsid w:val="00A47F5B"/>
    <w:rsid w:val="00A50D9A"/>
    <w:rsid w:val="00A517E4"/>
    <w:rsid w:val="00A51D84"/>
    <w:rsid w:val="00A53603"/>
    <w:rsid w:val="00A53F2A"/>
    <w:rsid w:val="00A54743"/>
    <w:rsid w:val="00A54C0A"/>
    <w:rsid w:val="00A5553E"/>
    <w:rsid w:val="00A5592B"/>
    <w:rsid w:val="00A55ACA"/>
    <w:rsid w:val="00A57249"/>
    <w:rsid w:val="00A57C0A"/>
    <w:rsid w:val="00A57D68"/>
    <w:rsid w:val="00A60199"/>
    <w:rsid w:val="00A6020A"/>
    <w:rsid w:val="00A6028F"/>
    <w:rsid w:val="00A60FE1"/>
    <w:rsid w:val="00A61043"/>
    <w:rsid w:val="00A617DE"/>
    <w:rsid w:val="00A61CFF"/>
    <w:rsid w:val="00A62D7A"/>
    <w:rsid w:val="00A62D9B"/>
    <w:rsid w:val="00A62E9E"/>
    <w:rsid w:val="00A63130"/>
    <w:rsid w:val="00A63252"/>
    <w:rsid w:val="00A63D97"/>
    <w:rsid w:val="00A641B6"/>
    <w:rsid w:val="00A643FC"/>
    <w:rsid w:val="00A6455D"/>
    <w:rsid w:val="00A64DA0"/>
    <w:rsid w:val="00A6507F"/>
    <w:rsid w:val="00A6545D"/>
    <w:rsid w:val="00A655DD"/>
    <w:rsid w:val="00A655F4"/>
    <w:rsid w:val="00A65B32"/>
    <w:rsid w:val="00A66238"/>
    <w:rsid w:val="00A662B3"/>
    <w:rsid w:val="00A66613"/>
    <w:rsid w:val="00A6780D"/>
    <w:rsid w:val="00A67D82"/>
    <w:rsid w:val="00A7016E"/>
    <w:rsid w:val="00A7036F"/>
    <w:rsid w:val="00A706FC"/>
    <w:rsid w:val="00A70B2E"/>
    <w:rsid w:val="00A70CF2"/>
    <w:rsid w:val="00A70FE9"/>
    <w:rsid w:val="00A71D5A"/>
    <w:rsid w:val="00A71EE6"/>
    <w:rsid w:val="00A721CE"/>
    <w:rsid w:val="00A72222"/>
    <w:rsid w:val="00A72C8F"/>
    <w:rsid w:val="00A730A2"/>
    <w:rsid w:val="00A7383B"/>
    <w:rsid w:val="00A73857"/>
    <w:rsid w:val="00A74EF3"/>
    <w:rsid w:val="00A75812"/>
    <w:rsid w:val="00A75979"/>
    <w:rsid w:val="00A75A59"/>
    <w:rsid w:val="00A75BB0"/>
    <w:rsid w:val="00A76456"/>
    <w:rsid w:val="00A76AF1"/>
    <w:rsid w:val="00A76BC6"/>
    <w:rsid w:val="00A76DA5"/>
    <w:rsid w:val="00A77AA0"/>
    <w:rsid w:val="00A8022B"/>
    <w:rsid w:val="00A802D3"/>
    <w:rsid w:val="00A8098C"/>
    <w:rsid w:val="00A812FF"/>
    <w:rsid w:val="00A8133E"/>
    <w:rsid w:val="00A822B3"/>
    <w:rsid w:val="00A82CF8"/>
    <w:rsid w:val="00A83B26"/>
    <w:rsid w:val="00A83C64"/>
    <w:rsid w:val="00A84D06"/>
    <w:rsid w:val="00A84EE9"/>
    <w:rsid w:val="00A8554E"/>
    <w:rsid w:val="00A85855"/>
    <w:rsid w:val="00A866E4"/>
    <w:rsid w:val="00A86987"/>
    <w:rsid w:val="00A86EE2"/>
    <w:rsid w:val="00A900BE"/>
    <w:rsid w:val="00A9053D"/>
    <w:rsid w:val="00A90CD8"/>
    <w:rsid w:val="00A9104D"/>
    <w:rsid w:val="00A9133E"/>
    <w:rsid w:val="00A919D0"/>
    <w:rsid w:val="00A92354"/>
    <w:rsid w:val="00A9293B"/>
    <w:rsid w:val="00A92AF1"/>
    <w:rsid w:val="00A933D7"/>
    <w:rsid w:val="00A934CF"/>
    <w:rsid w:val="00A93E1D"/>
    <w:rsid w:val="00A952E7"/>
    <w:rsid w:val="00A95318"/>
    <w:rsid w:val="00A95430"/>
    <w:rsid w:val="00A96F74"/>
    <w:rsid w:val="00A9780B"/>
    <w:rsid w:val="00AA1C56"/>
    <w:rsid w:val="00AA1CB3"/>
    <w:rsid w:val="00AA20D4"/>
    <w:rsid w:val="00AA27AC"/>
    <w:rsid w:val="00AA2B5E"/>
    <w:rsid w:val="00AA3937"/>
    <w:rsid w:val="00AA4387"/>
    <w:rsid w:val="00AA4724"/>
    <w:rsid w:val="00AA53DA"/>
    <w:rsid w:val="00AA54F3"/>
    <w:rsid w:val="00AA5DFC"/>
    <w:rsid w:val="00AA6165"/>
    <w:rsid w:val="00AA63E1"/>
    <w:rsid w:val="00AA69BC"/>
    <w:rsid w:val="00AA729C"/>
    <w:rsid w:val="00AA75AC"/>
    <w:rsid w:val="00AA7D23"/>
    <w:rsid w:val="00AB0139"/>
    <w:rsid w:val="00AB1807"/>
    <w:rsid w:val="00AB1A76"/>
    <w:rsid w:val="00AB1AFE"/>
    <w:rsid w:val="00AB2F98"/>
    <w:rsid w:val="00AB3781"/>
    <w:rsid w:val="00AB3BE9"/>
    <w:rsid w:val="00AB4BBA"/>
    <w:rsid w:val="00AB5316"/>
    <w:rsid w:val="00AB533B"/>
    <w:rsid w:val="00AB53BC"/>
    <w:rsid w:val="00AB5777"/>
    <w:rsid w:val="00AB5F0C"/>
    <w:rsid w:val="00AB5F25"/>
    <w:rsid w:val="00AB6222"/>
    <w:rsid w:val="00AB6397"/>
    <w:rsid w:val="00AB6617"/>
    <w:rsid w:val="00AB72E6"/>
    <w:rsid w:val="00AC0153"/>
    <w:rsid w:val="00AC026D"/>
    <w:rsid w:val="00AC0B8F"/>
    <w:rsid w:val="00AC1779"/>
    <w:rsid w:val="00AC1923"/>
    <w:rsid w:val="00AC1B54"/>
    <w:rsid w:val="00AC1DB5"/>
    <w:rsid w:val="00AC26E5"/>
    <w:rsid w:val="00AC31EF"/>
    <w:rsid w:val="00AC4836"/>
    <w:rsid w:val="00AC5090"/>
    <w:rsid w:val="00AC51C2"/>
    <w:rsid w:val="00AC5A1E"/>
    <w:rsid w:val="00AC5CE5"/>
    <w:rsid w:val="00AC5DFF"/>
    <w:rsid w:val="00AC64D9"/>
    <w:rsid w:val="00AC747F"/>
    <w:rsid w:val="00AD04A3"/>
    <w:rsid w:val="00AD0FC8"/>
    <w:rsid w:val="00AD2818"/>
    <w:rsid w:val="00AD4231"/>
    <w:rsid w:val="00AD42BE"/>
    <w:rsid w:val="00AD4A03"/>
    <w:rsid w:val="00AD50A6"/>
    <w:rsid w:val="00AD54DC"/>
    <w:rsid w:val="00AD63E3"/>
    <w:rsid w:val="00AD683C"/>
    <w:rsid w:val="00AD7014"/>
    <w:rsid w:val="00AD732B"/>
    <w:rsid w:val="00AD79EE"/>
    <w:rsid w:val="00AD7A41"/>
    <w:rsid w:val="00AD7B36"/>
    <w:rsid w:val="00AD7D15"/>
    <w:rsid w:val="00AE01A3"/>
    <w:rsid w:val="00AE04A0"/>
    <w:rsid w:val="00AE0B30"/>
    <w:rsid w:val="00AE0D75"/>
    <w:rsid w:val="00AE111C"/>
    <w:rsid w:val="00AE16B9"/>
    <w:rsid w:val="00AE1EEF"/>
    <w:rsid w:val="00AE2B1C"/>
    <w:rsid w:val="00AE4618"/>
    <w:rsid w:val="00AE50D7"/>
    <w:rsid w:val="00AE51A4"/>
    <w:rsid w:val="00AE6B71"/>
    <w:rsid w:val="00AF02A0"/>
    <w:rsid w:val="00AF0951"/>
    <w:rsid w:val="00AF09B8"/>
    <w:rsid w:val="00AF13A1"/>
    <w:rsid w:val="00AF1FC8"/>
    <w:rsid w:val="00AF2031"/>
    <w:rsid w:val="00AF2686"/>
    <w:rsid w:val="00AF297D"/>
    <w:rsid w:val="00AF3491"/>
    <w:rsid w:val="00AF34E5"/>
    <w:rsid w:val="00AF38A0"/>
    <w:rsid w:val="00AF40DD"/>
    <w:rsid w:val="00AF41B4"/>
    <w:rsid w:val="00AF4461"/>
    <w:rsid w:val="00AF4859"/>
    <w:rsid w:val="00AF57A8"/>
    <w:rsid w:val="00AF5B3C"/>
    <w:rsid w:val="00AF644A"/>
    <w:rsid w:val="00AF6516"/>
    <w:rsid w:val="00AF65D6"/>
    <w:rsid w:val="00AF660F"/>
    <w:rsid w:val="00AF7524"/>
    <w:rsid w:val="00AF7853"/>
    <w:rsid w:val="00AF7B48"/>
    <w:rsid w:val="00B00F6B"/>
    <w:rsid w:val="00B019F2"/>
    <w:rsid w:val="00B01E09"/>
    <w:rsid w:val="00B022AE"/>
    <w:rsid w:val="00B02686"/>
    <w:rsid w:val="00B0470D"/>
    <w:rsid w:val="00B0488D"/>
    <w:rsid w:val="00B04F55"/>
    <w:rsid w:val="00B05332"/>
    <w:rsid w:val="00B05B49"/>
    <w:rsid w:val="00B062F3"/>
    <w:rsid w:val="00B0734D"/>
    <w:rsid w:val="00B07CA2"/>
    <w:rsid w:val="00B107AE"/>
    <w:rsid w:val="00B10C79"/>
    <w:rsid w:val="00B1135C"/>
    <w:rsid w:val="00B11F54"/>
    <w:rsid w:val="00B12780"/>
    <w:rsid w:val="00B12B9E"/>
    <w:rsid w:val="00B12D01"/>
    <w:rsid w:val="00B12E09"/>
    <w:rsid w:val="00B13509"/>
    <w:rsid w:val="00B13BA4"/>
    <w:rsid w:val="00B145F9"/>
    <w:rsid w:val="00B159D2"/>
    <w:rsid w:val="00B15BAF"/>
    <w:rsid w:val="00B16C23"/>
    <w:rsid w:val="00B201B3"/>
    <w:rsid w:val="00B206F8"/>
    <w:rsid w:val="00B21134"/>
    <w:rsid w:val="00B21CC1"/>
    <w:rsid w:val="00B21E64"/>
    <w:rsid w:val="00B221D2"/>
    <w:rsid w:val="00B23393"/>
    <w:rsid w:val="00B23F5D"/>
    <w:rsid w:val="00B24ABB"/>
    <w:rsid w:val="00B24D66"/>
    <w:rsid w:val="00B25CC2"/>
    <w:rsid w:val="00B265E9"/>
    <w:rsid w:val="00B26EDF"/>
    <w:rsid w:val="00B30460"/>
    <w:rsid w:val="00B304F2"/>
    <w:rsid w:val="00B3054B"/>
    <w:rsid w:val="00B30A3A"/>
    <w:rsid w:val="00B32455"/>
    <w:rsid w:val="00B32776"/>
    <w:rsid w:val="00B336B5"/>
    <w:rsid w:val="00B34253"/>
    <w:rsid w:val="00B3446D"/>
    <w:rsid w:val="00B34F8E"/>
    <w:rsid w:val="00B3515F"/>
    <w:rsid w:val="00B356E8"/>
    <w:rsid w:val="00B376E9"/>
    <w:rsid w:val="00B401E2"/>
    <w:rsid w:val="00B4046B"/>
    <w:rsid w:val="00B40527"/>
    <w:rsid w:val="00B409DB"/>
    <w:rsid w:val="00B40C65"/>
    <w:rsid w:val="00B40C73"/>
    <w:rsid w:val="00B40EA7"/>
    <w:rsid w:val="00B41111"/>
    <w:rsid w:val="00B41844"/>
    <w:rsid w:val="00B42CA3"/>
    <w:rsid w:val="00B42E51"/>
    <w:rsid w:val="00B4324A"/>
    <w:rsid w:val="00B43291"/>
    <w:rsid w:val="00B43C15"/>
    <w:rsid w:val="00B440E9"/>
    <w:rsid w:val="00B44480"/>
    <w:rsid w:val="00B448EF"/>
    <w:rsid w:val="00B44CDD"/>
    <w:rsid w:val="00B451BE"/>
    <w:rsid w:val="00B45926"/>
    <w:rsid w:val="00B46450"/>
    <w:rsid w:val="00B47C27"/>
    <w:rsid w:val="00B520AC"/>
    <w:rsid w:val="00B52190"/>
    <w:rsid w:val="00B5286A"/>
    <w:rsid w:val="00B54303"/>
    <w:rsid w:val="00B5438F"/>
    <w:rsid w:val="00B55165"/>
    <w:rsid w:val="00B55BE3"/>
    <w:rsid w:val="00B5673F"/>
    <w:rsid w:val="00B56763"/>
    <w:rsid w:val="00B570D4"/>
    <w:rsid w:val="00B57F8F"/>
    <w:rsid w:val="00B60442"/>
    <w:rsid w:val="00B60655"/>
    <w:rsid w:val="00B61341"/>
    <w:rsid w:val="00B62182"/>
    <w:rsid w:val="00B62521"/>
    <w:rsid w:val="00B62601"/>
    <w:rsid w:val="00B62DA0"/>
    <w:rsid w:val="00B63209"/>
    <w:rsid w:val="00B63271"/>
    <w:rsid w:val="00B63AD0"/>
    <w:rsid w:val="00B63C06"/>
    <w:rsid w:val="00B64042"/>
    <w:rsid w:val="00B64776"/>
    <w:rsid w:val="00B6519D"/>
    <w:rsid w:val="00B6520E"/>
    <w:rsid w:val="00B65F4F"/>
    <w:rsid w:val="00B65F54"/>
    <w:rsid w:val="00B6773E"/>
    <w:rsid w:val="00B67D97"/>
    <w:rsid w:val="00B7110B"/>
    <w:rsid w:val="00B7115E"/>
    <w:rsid w:val="00B71748"/>
    <w:rsid w:val="00B71B72"/>
    <w:rsid w:val="00B71D1A"/>
    <w:rsid w:val="00B72665"/>
    <w:rsid w:val="00B72B25"/>
    <w:rsid w:val="00B72CBA"/>
    <w:rsid w:val="00B72DAB"/>
    <w:rsid w:val="00B7357C"/>
    <w:rsid w:val="00B74A66"/>
    <w:rsid w:val="00B74F95"/>
    <w:rsid w:val="00B751F8"/>
    <w:rsid w:val="00B75380"/>
    <w:rsid w:val="00B75AA3"/>
    <w:rsid w:val="00B764D6"/>
    <w:rsid w:val="00B7777F"/>
    <w:rsid w:val="00B77DA8"/>
    <w:rsid w:val="00B8035C"/>
    <w:rsid w:val="00B805C0"/>
    <w:rsid w:val="00B8064C"/>
    <w:rsid w:val="00B8095B"/>
    <w:rsid w:val="00B80A3A"/>
    <w:rsid w:val="00B80D66"/>
    <w:rsid w:val="00B8186B"/>
    <w:rsid w:val="00B8187C"/>
    <w:rsid w:val="00B81B11"/>
    <w:rsid w:val="00B81B40"/>
    <w:rsid w:val="00B8239F"/>
    <w:rsid w:val="00B82654"/>
    <w:rsid w:val="00B83682"/>
    <w:rsid w:val="00B84749"/>
    <w:rsid w:val="00B859A1"/>
    <w:rsid w:val="00B86126"/>
    <w:rsid w:val="00B86128"/>
    <w:rsid w:val="00B86FB6"/>
    <w:rsid w:val="00B87231"/>
    <w:rsid w:val="00B87370"/>
    <w:rsid w:val="00B875DD"/>
    <w:rsid w:val="00B87CC8"/>
    <w:rsid w:val="00B9007C"/>
    <w:rsid w:val="00B900CC"/>
    <w:rsid w:val="00B90239"/>
    <w:rsid w:val="00B909B9"/>
    <w:rsid w:val="00B91587"/>
    <w:rsid w:val="00B91D50"/>
    <w:rsid w:val="00B91EDF"/>
    <w:rsid w:val="00B92827"/>
    <w:rsid w:val="00B92C83"/>
    <w:rsid w:val="00B92EB9"/>
    <w:rsid w:val="00B92FA8"/>
    <w:rsid w:val="00B93144"/>
    <w:rsid w:val="00B93544"/>
    <w:rsid w:val="00B93823"/>
    <w:rsid w:val="00B939FF"/>
    <w:rsid w:val="00B93D1C"/>
    <w:rsid w:val="00B941F8"/>
    <w:rsid w:val="00B9486E"/>
    <w:rsid w:val="00B94AE3"/>
    <w:rsid w:val="00BA019C"/>
    <w:rsid w:val="00BA026E"/>
    <w:rsid w:val="00BA18CD"/>
    <w:rsid w:val="00BA1A81"/>
    <w:rsid w:val="00BA20D3"/>
    <w:rsid w:val="00BA304E"/>
    <w:rsid w:val="00BA3DAF"/>
    <w:rsid w:val="00BA3E9B"/>
    <w:rsid w:val="00BA402A"/>
    <w:rsid w:val="00BA4F4D"/>
    <w:rsid w:val="00BA5A5D"/>
    <w:rsid w:val="00BA5EBA"/>
    <w:rsid w:val="00BA5EC8"/>
    <w:rsid w:val="00BB0822"/>
    <w:rsid w:val="00BB0B73"/>
    <w:rsid w:val="00BB0D7F"/>
    <w:rsid w:val="00BB1484"/>
    <w:rsid w:val="00BB252C"/>
    <w:rsid w:val="00BB2C80"/>
    <w:rsid w:val="00BB2E2E"/>
    <w:rsid w:val="00BB379C"/>
    <w:rsid w:val="00BB3AC5"/>
    <w:rsid w:val="00BB3DDD"/>
    <w:rsid w:val="00BB4239"/>
    <w:rsid w:val="00BB456B"/>
    <w:rsid w:val="00BB4AAE"/>
    <w:rsid w:val="00BB55C3"/>
    <w:rsid w:val="00BB5A7E"/>
    <w:rsid w:val="00BB632F"/>
    <w:rsid w:val="00BB6438"/>
    <w:rsid w:val="00BB6640"/>
    <w:rsid w:val="00BB66A0"/>
    <w:rsid w:val="00BB66BB"/>
    <w:rsid w:val="00BB67C5"/>
    <w:rsid w:val="00BB6804"/>
    <w:rsid w:val="00BB6AD6"/>
    <w:rsid w:val="00BB6C54"/>
    <w:rsid w:val="00BB765C"/>
    <w:rsid w:val="00BB774A"/>
    <w:rsid w:val="00BC03C8"/>
    <w:rsid w:val="00BC04A0"/>
    <w:rsid w:val="00BC05EF"/>
    <w:rsid w:val="00BC0C7B"/>
    <w:rsid w:val="00BC1517"/>
    <w:rsid w:val="00BC16FB"/>
    <w:rsid w:val="00BC1C75"/>
    <w:rsid w:val="00BC1ED1"/>
    <w:rsid w:val="00BC280E"/>
    <w:rsid w:val="00BC2B16"/>
    <w:rsid w:val="00BC36B7"/>
    <w:rsid w:val="00BC43BD"/>
    <w:rsid w:val="00BC493A"/>
    <w:rsid w:val="00BC50FF"/>
    <w:rsid w:val="00BC563C"/>
    <w:rsid w:val="00BC5705"/>
    <w:rsid w:val="00BC6B61"/>
    <w:rsid w:val="00BC739C"/>
    <w:rsid w:val="00BC752C"/>
    <w:rsid w:val="00BC79EC"/>
    <w:rsid w:val="00BC7A26"/>
    <w:rsid w:val="00BC7F41"/>
    <w:rsid w:val="00BD07CA"/>
    <w:rsid w:val="00BD0F6F"/>
    <w:rsid w:val="00BD15DD"/>
    <w:rsid w:val="00BD2A84"/>
    <w:rsid w:val="00BD38E1"/>
    <w:rsid w:val="00BD409F"/>
    <w:rsid w:val="00BD458C"/>
    <w:rsid w:val="00BD47F5"/>
    <w:rsid w:val="00BD4D02"/>
    <w:rsid w:val="00BD4F3D"/>
    <w:rsid w:val="00BD5098"/>
    <w:rsid w:val="00BD56EF"/>
    <w:rsid w:val="00BD5818"/>
    <w:rsid w:val="00BD592E"/>
    <w:rsid w:val="00BD5A2F"/>
    <w:rsid w:val="00BD78D1"/>
    <w:rsid w:val="00BE06E7"/>
    <w:rsid w:val="00BE08BA"/>
    <w:rsid w:val="00BE0C52"/>
    <w:rsid w:val="00BE1F22"/>
    <w:rsid w:val="00BE2D47"/>
    <w:rsid w:val="00BE2E6B"/>
    <w:rsid w:val="00BE39FB"/>
    <w:rsid w:val="00BE3A3E"/>
    <w:rsid w:val="00BE5687"/>
    <w:rsid w:val="00BE58F0"/>
    <w:rsid w:val="00BE5E3D"/>
    <w:rsid w:val="00BE6C29"/>
    <w:rsid w:val="00BE7477"/>
    <w:rsid w:val="00BF00CE"/>
    <w:rsid w:val="00BF0284"/>
    <w:rsid w:val="00BF14F9"/>
    <w:rsid w:val="00BF24BE"/>
    <w:rsid w:val="00BF3018"/>
    <w:rsid w:val="00BF396E"/>
    <w:rsid w:val="00BF3CB7"/>
    <w:rsid w:val="00BF3CD3"/>
    <w:rsid w:val="00BF4D7B"/>
    <w:rsid w:val="00BF5458"/>
    <w:rsid w:val="00BF5884"/>
    <w:rsid w:val="00BF5F98"/>
    <w:rsid w:val="00BF6174"/>
    <w:rsid w:val="00BF64D3"/>
    <w:rsid w:val="00BF69AE"/>
    <w:rsid w:val="00BF6AB7"/>
    <w:rsid w:val="00BF6ABF"/>
    <w:rsid w:val="00BF6EF2"/>
    <w:rsid w:val="00BF7960"/>
    <w:rsid w:val="00C00F1C"/>
    <w:rsid w:val="00C0188A"/>
    <w:rsid w:val="00C0190F"/>
    <w:rsid w:val="00C02CE3"/>
    <w:rsid w:val="00C037CE"/>
    <w:rsid w:val="00C03CBA"/>
    <w:rsid w:val="00C05227"/>
    <w:rsid w:val="00C053FE"/>
    <w:rsid w:val="00C057F3"/>
    <w:rsid w:val="00C058D8"/>
    <w:rsid w:val="00C062D9"/>
    <w:rsid w:val="00C063FA"/>
    <w:rsid w:val="00C069BE"/>
    <w:rsid w:val="00C06DBE"/>
    <w:rsid w:val="00C07299"/>
    <w:rsid w:val="00C10325"/>
    <w:rsid w:val="00C109B5"/>
    <w:rsid w:val="00C10A4D"/>
    <w:rsid w:val="00C1148F"/>
    <w:rsid w:val="00C1289E"/>
    <w:rsid w:val="00C12937"/>
    <w:rsid w:val="00C12B30"/>
    <w:rsid w:val="00C12C5A"/>
    <w:rsid w:val="00C13087"/>
    <w:rsid w:val="00C1448B"/>
    <w:rsid w:val="00C1460E"/>
    <w:rsid w:val="00C1563C"/>
    <w:rsid w:val="00C16022"/>
    <w:rsid w:val="00C161EC"/>
    <w:rsid w:val="00C16273"/>
    <w:rsid w:val="00C16C2C"/>
    <w:rsid w:val="00C174AE"/>
    <w:rsid w:val="00C1786D"/>
    <w:rsid w:val="00C17FBF"/>
    <w:rsid w:val="00C23250"/>
    <w:rsid w:val="00C23482"/>
    <w:rsid w:val="00C239EB"/>
    <w:rsid w:val="00C23D6A"/>
    <w:rsid w:val="00C24012"/>
    <w:rsid w:val="00C24B36"/>
    <w:rsid w:val="00C2583B"/>
    <w:rsid w:val="00C264A6"/>
    <w:rsid w:val="00C277CF"/>
    <w:rsid w:val="00C27D53"/>
    <w:rsid w:val="00C32504"/>
    <w:rsid w:val="00C33423"/>
    <w:rsid w:val="00C338CE"/>
    <w:rsid w:val="00C33A17"/>
    <w:rsid w:val="00C33A94"/>
    <w:rsid w:val="00C3429F"/>
    <w:rsid w:val="00C34A55"/>
    <w:rsid w:val="00C34E2F"/>
    <w:rsid w:val="00C34FE2"/>
    <w:rsid w:val="00C353E5"/>
    <w:rsid w:val="00C354AE"/>
    <w:rsid w:val="00C35CF6"/>
    <w:rsid w:val="00C3636B"/>
    <w:rsid w:val="00C3656E"/>
    <w:rsid w:val="00C366B4"/>
    <w:rsid w:val="00C373D8"/>
    <w:rsid w:val="00C400E0"/>
    <w:rsid w:val="00C414A9"/>
    <w:rsid w:val="00C42708"/>
    <w:rsid w:val="00C428BB"/>
    <w:rsid w:val="00C43249"/>
    <w:rsid w:val="00C43688"/>
    <w:rsid w:val="00C43D55"/>
    <w:rsid w:val="00C44696"/>
    <w:rsid w:val="00C45307"/>
    <w:rsid w:val="00C455AC"/>
    <w:rsid w:val="00C458B5"/>
    <w:rsid w:val="00C460F5"/>
    <w:rsid w:val="00C46EAF"/>
    <w:rsid w:val="00C474AF"/>
    <w:rsid w:val="00C47E92"/>
    <w:rsid w:val="00C5063B"/>
    <w:rsid w:val="00C506D0"/>
    <w:rsid w:val="00C507DC"/>
    <w:rsid w:val="00C50830"/>
    <w:rsid w:val="00C50AC0"/>
    <w:rsid w:val="00C51319"/>
    <w:rsid w:val="00C5159E"/>
    <w:rsid w:val="00C517AD"/>
    <w:rsid w:val="00C52116"/>
    <w:rsid w:val="00C523BF"/>
    <w:rsid w:val="00C53525"/>
    <w:rsid w:val="00C53A10"/>
    <w:rsid w:val="00C54499"/>
    <w:rsid w:val="00C548D9"/>
    <w:rsid w:val="00C54CED"/>
    <w:rsid w:val="00C54F8F"/>
    <w:rsid w:val="00C553E1"/>
    <w:rsid w:val="00C55710"/>
    <w:rsid w:val="00C5579D"/>
    <w:rsid w:val="00C567B1"/>
    <w:rsid w:val="00C568FD"/>
    <w:rsid w:val="00C56C7A"/>
    <w:rsid w:val="00C5747C"/>
    <w:rsid w:val="00C57C99"/>
    <w:rsid w:val="00C57F15"/>
    <w:rsid w:val="00C6113F"/>
    <w:rsid w:val="00C61F59"/>
    <w:rsid w:val="00C62363"/>
    <w:rsid w:val="00C62711"/>
    <w:rsid w:val="00C6289D"/>
    <w:rsid w:val="00C63E55"/>
    <w:rsid w:val="00C63FD9"/>
    <w:rsid w:val="00C6442B"/>
    <w:rsid w:val="00C6515D"/>
    <w:rsid w:val="00C66FD3"/>
    <w:rsid w:val="00C676E5"/>
    <w:rsid w:val="00C67748"/>
    <w:rsid w:val="00C67D61"/>
    <w:rsid w:val="00C70FBF"/>
    <w:rsid w:val="00C70FC2"/>
    <w:rsid w:val="00C71277"/>
    <w:rsid w:val="00C717F7"/>
    <w:rsid w:val="00C718C4"/>
    <w:rsid w:val="00C728B5"/>
    <w:rsid w:val="00C728DC"/>
    <w:rsid w:val="00C73050"/>
    <w:rsid w:val="00C741A9"/>
    <w:rsid w:val="00C74BB4"/>
    <w:rsid w:val="00C75774"/>
    <w:rsid w:val="00C75EDE"/>
    <w:rsid w:val="00C775EB"/>
    <w:rsid w:val="00C77A77"/>
    <w:rsid w:val="00C77D7E"/>
    <w:rsid w:val="00C77DD2"/>
    <w:rsid w:val="00C80056"/>
    <w:rsid w:val="00C8095D"/>
    <w:rsid w:val="00C81047"/>
    <w:rsid w:val="00C81573"/>
    <w:rsid w:val="00C815F2"/>
    <w:rsid w:val="00C816A4"/>
    <w:rsid w:val="00C81BD8"/>
    <w:rsid w:val="00C82355"/>
    <w:rsid w:val="00C82AA6"/>
    <w:rsid w:val="00C82E70"/>
    <w:rsid w:val="00C848A3"/>
    <w:rsid w:val="00C84B6C"/>
    <w:rsid w:val="00C84B7C"/>
    <w:rsid w:val="00C84E80"/>
    <w:rsid w:val="00C853D3"/>
    <w:rsid w:val="00C87010"/>
    <w:rsid w:val="00C877C7"/>
    <w:rsid w:val="00C877CA"/>
    <w:rsid w:val="00C9002B"/>
    <w:rsid w:val="00C90A1C"/>
    <w:rsid w:val="00C90C2B"/>
    <w:rsid w:val="00C90E78"/>
    <w:rsid w:val="00C9177C"/>
    <w:rsid w:val="00C91834"/>
    <w:rsid w:val="00C91CEB"/>
    <w:rsid w:val="00C91F6E"/>
    <w:rsid w:val="00C925C1"/>
    <w:rsid w:val="00C9267F"/>
    <w:rsid w:val="00C92A54"/>
    <w:rsid w:val="00C9404D"/>
    <w:rsid w:val="00C94CFC"/>
    <w:rsid w:val="00C94D5D"/>
    <w:rsid w:val="00C95511"/>
    <w:rsid w:val="00C95C72"/>
    <w:rsid w:val="00C96867"/>
    <w:rsid w:val="00C9754D"/>
    <w:rsid w:val="00C97696"/>
    <w:rsid w:val="00C97E54"/>
    <w:rsid w:val="00C97F77"/>
    <w:rsid w:val="00CA0BD4"/>
    <w:rsid w:val="00CA0D41"/>
    <w:rsid w:val="00CA23C1"/>
    <w:rsid w:val="00CA3944"/>
    <w:rsid w:val="00CA3C4A"/>
    <w:rsid w:val="00CA3E0A"/>
    <w:rsid w:val="00CA4D12"/>
    <w:rsid w:val="00CA53AC"/>
    <w:rsid w:val="00CA7B8B"/>
    <w:rsid w:val="00CA7C59"/>
    <w:rsid w:val="00CB01B6"/>
    <w:rsid w:val="00CB023A"/>
    <w:rsid w:val="00CB0AC4"/>
    <w:rsid w:val="00CB11B7"/>
    <w:rsid w:val="00CB2019"/>
    <w:rsid w:val="00CB2F08"/>
    <w:rsid w:val="00CB484C"/>
    <w:rsid w:val="00CB5032"/>
    <w:rsid w:val="00CB63C2"/>
    <w:rsid w:val="00CB6785"/>
    <w:rsid w:val="00CB7020"/>
    <w:rsid w:val="00CB74C5"/>
    <w:rsid w:val="00CB7E33"/>
    <w:rsid w:val="00CC00EF"/>
    <w:rsid w:val="00CC1A61"/>
    <w:rsid w:val="00CC3638"/>
    <w:rsid w:val="00CC3BB8"/>
    <w:rsid w:val="00CC3CA1"/>
    <w:rsid w:val="00CC4F58"/>
    <w:rsid w:val="00CC57C6"/>
    <w:rsid w:val="00CC5E44"/>
    <w:rsid w:val="00CC5EB1"/>
    <w:rsid w:val="00CC5F04"/>
    <w:rsid w:val="00CC5FD1"/>
    <w:rsid w:val="00CC6A22"/>
    <w:rsid w:val="00CC7116"/>
    <w:rsid w:val="00CC7198"/>
    <w:rsid w:val="00CC7579"/>
    <w:rsid w:val="00CC7ABA"/>
    <w:rsid w:val="00CC7CC8"/>
    <w:rsid w:val="00CC7D3E"/>
    <w:rsid w:val="00CD024B"/>
    <w:rsid w:val="00CD0380"/>
    <w:rsid w:val="00CD07AB"/>
    <w:rsid w:val="00CD0B32"/>
    <w:rsid w:val="00CD1F89"/>
    <w:rsid w:val="00CD2161"/>
    <w:rsid w:val="00CD2397"/>
    <w:rsid w:val="00CD3753"/>
    <w:rsid w:val="00CD3EF9"/>
    <w:rsid w:val="00CD4332"/>
    <w:rsid w:val="00CD4A8F"/>
    <w:rsid w:val="00CD5468"/>
    <w:rsid w:val="00CD5592"/>
    <w:rsid w:val="00CD576B"/>
    <w:rsid w:val="00CD58BA"/>
    <w:rsid w:val="00CD5F6C"/>
    <w:rsid w:val="00CD6549"/>
    <w:rsid w:val="00CD6AFB"/>
    <w:rsid w:val="00CD79E0"/>
    <w:rsid w:val="00CE0FE8"/>
    <w:rsid w:val="00CE10DE"/>
    <w:rsid w:val="00CE1346"/>
    <w:rsid w:val="00CE1703"/>
    <w:rsid w:val="00CE1FC6"/>
    <w:rsid w:val="00CE2169"/>
    <w:rsid w:val="00CE21DB"/>
    <w:rsid w:val="00CE22B6"/>
    <w:rsid w:val="00CE2A6B"/>
    <w:rsid w:val="00CE2C54"/>
    <w:rsid w:val="00CE2D23"/>
    <w:rsid w:val="00CE2F7E"/>
    <w:rsid w:val="00CE4382"/>
    <w:rsid w:val="00CE6248"/>
    <w:rsid w:val="00CE7271"/>
    <w:rsid w:val="00CE75DA"/>
    <w:rsid w:val="00CE76BF"/>
    <w:rsid w:val="00CE77F7"/>
    <w:rsid w:val="00CE7ACA"/>
    <w:rsid w:val="00CF047B"/>
    <w:rsid w:val="00CF1198"/>
    <w:rsid w:val="00CF2126"/>
    <w:rsid w:val="00CF2710"/>
    <w:rsid w:val="00CF339E"/>
    <w:rsid w:val="00CF3CB0"/>
    <w:rsid w:val="00CF40A6"/>
    <w:rsid w:val="00CF40E1"/>
    <w:rsid w:val="00CF6776"/>
    <w:rsid w:val="00CF686F"/>
    <w:rsid w:val="00CF7B53"/>
    <w:rsid w:val="00CF7DEE"/>
    <w:rsid w:val="00CF7E1F"/>
    <w:rsid w:val="00CF7F1A"/>
    <w:rsid w:val="00D010CB"/>
    <w:rsid w:val="00D01655"/>
    <w:rsid w:val="00D02DFA"/>
    <w:rsid w:val="00D031D0"/>
    <w:rsid w:val="00D03F24"/>
    <w:rsid w:val="00D04A0B"/>
    <w:rsid w:val="00D050F2"/>
    <w:rsid w:val="00D052C6"/>
    <w:rsid w:val="00D05421"/>
    <w:rsid w:val="00D05835"/>
    <w:rsid w:val="00D05A7A"/>
    <w:rsid w:val="00D05C6E"/>
    <w:rsid w:val="00D06838"/>
    <w:rsid w:val="00D06969"/>
    <w:rsid w:val="00D06980"/>
    <w:rsid w:val="00D06A46"/>
    <w:rsid w:val="00D07229"/>
    <w:rsid w:val="00D10C7A"/>
    <w:rsid w:val="00D11A32"/>
    <w:rsid w:val="00D120A9"/>
    <w:rsid w:val="00D122A8"/>
    <w:rsid w:val="00D12869"/>
    <w:rsid w:val="00D12A35"/>
    <w:rsid w:val="00D12E05"/>
    <w:rsid w:val="00D1310F"/>
    <w:rsid w:val="00D1328E"/>
    <w:rsid w:val="00D142F2"/>
    <w:rsid w:val="00D142FB"/>
    <w:rsid w:val="00D14FE4"/>
    <w:rsid w:val="00D154CD"/>
    <w:rsid w:val="00D1569C"/>
    <w:rsid w:val="00D17332"/>
    <w:rsid w:val="00D173F2"/>
    <w:rsid w:val="00D17628"/>
    <w:rsid w:val="00D177CB"/>
    <w:rsid w:val="00D17AB9"/>
    <w:rsid w:val="00D20AAE"/>
    <w:rsid w:val="00D2112C"/>
    <w:rsid w:val="00D229D2"/>
    <w:rsid w:val="00D22BDD"/>
    <w:rsid w:val="00D254CD"/>
    <w:rsid w:val="00D25C23"/>
    <w:rsid w:val="00D25F90"/>
    <w:rsid w:val="00D26581"/>
    <w:rsid w:val="00D30132"/>
    <w:rsid w:val="00D30F0C"/>
    <w:rsid w:val="00D32B2C"/>
    <w:rsid w:val="00D331EC"/>
    <w:rsid w:val="00D33C66"/>
    <w:rsid w:val="00D3443F"/>
    <w:rsid w:val="00D34C61"/>
    <w:rsid w:val="00D34EE8"/>
    <w:rsid w:val="00D34F8D"/>
    <w:rsid w:val="00D352B4"/>
    <w:rsid w:val="00D353CD"/>
    <w:rsid w:val="00D35A51"/>
    <w:rsid w:val="00D35BE6"/>
    <w:rsid w:val="00D3700E"/>
    <w:rsid w:val="00D37207"/>
    <w:rsid w:val="00D37649"/>
    <w:rsid w:val="00D37775"/>
    <w:rsid w:val="00D37FDE"/>
    <w:rsid w:val="00D40EBF"/>
    <w:rsid w:val="00D41842"/>
    <w:rsid w:val="00D42611"/>
    <w:rsid w:val="00D42B10"/>
    <w:rsid w:val="00D42BD2"/>
    <w:rsid w:val="00D43956"/>
    <w:rsid w:val="00D43A3B"/>
    <w:rsid w:val="00D43FCB"/>
    <w:rsid w:val="00D441BC"/>
    <w:rsid w:val="00D45424"/>
    <w:rsid w:val="00D45BD1"/>
    <w:rsid w:val="00D46070"/>
    <w:rsid w:val="00D46481"/>
    <w:rsid w:val="00D4676B"/>
    <w:rsid w:val="00D46FBB"/>
    <w:rsid w:val="00D47A7D"/>
    <w:rsid w:val="00D50667"/>
    <w:rsid w:val="00D51694"/>
    <w:rsid w:val="00D51B82"/>
    <w:rsid w:val="00D51C4F"/>
    <w:rsid w:val="00D52A6C"/>
    <w:rsid w:val="00D52A82"/>
    <w:rsid w:val="00D543AE"/>
    <w:rsid w:val="00D545A7"/>
    <w:rsid w:val="00D54933"/>
    <w:rsid w:val="00D55245"/>
    <w:rsid w:val="00D55578"/>
    <w:rsid w:val="00D56629"/>
    <w:rsid w:val="00D567F6"/>
    <w:rsid w:val="00D57A56"/>
    <w:rsid w:val="00D60411"/>
    <w:rsid w:val="00D60716"/>
    <w:rsid w:val="00D6129D"/>
    <w:rsid w:val="00D62724"/>
    <w:rsid w:val="00D636E2"/>
    <w:rsid w:val="00D63A71"/>
    <w:rsid w:val="00D64BEC"/>
    <w:rsid w:val="00D64DC9"/>
    <w:rsid w:val="00D656F3"/>
    <w:rsid w:val="00D66030"/>
    <w:rsid w:val="00D663C3"/>
    <w:rsid w:val="00D66428"/>
    <w:rsid w:val="00D66DB2"/>
    <w:rsid w:val="00D6799E"/>
    <w:rsid w:val="00D708A8"/>
    <w:rsid w:val="00D70E63"/>
    <w:rsid w:val="00D71247"/>
    <w:rsid w:val="00D71607"/>
    <w:rsid w:val="00D717AF"/>
    <w:rsid w:val="00D71E30"/>
    <w:rsid w:val="00D72747"/>
    <w:rsid w:val="00D73087"/>
    <w:rsid w:val="00D732CE"/>
    <w:rsid w:val="00D738E8"/>
    <w:rsid w:val="00D74433"/>
    <w:rsid w:val="00D74965"/>
    <w:rsid w:val="00D74A05"/>
    <w:rsid w:val="00D74F82"/>
    <w:rsid w:val="00D7512B"/>
    <w:rsid w:val="00D76487"/>
    <w:rsid w:val="00D765A5"/>
    <w:rsid w:val="00D7718E"/>
    <w:rsid w:val="00D776CA"/>
    <w:rsid w:val="00D77A87"/>
    <w:rsid w:val="00D77AAB"/>
    <w:rsid w:val="00D77D15"/>
    <w:rsid w:val="00D8013F"/>
    <w:rsid w:val="00D80541"/>
    <w:rsid w:val="00D80A90"/>
    <w:rsid w:val="00D81FD0"/>
    <w:rsid w:val="00D82113"/>
    <w:rsid w:val="00D83395"/>
    <w:rsid w:val="00D840A7"/>
    <w:rsid w:val="00D84464"/>
    <w:rsid w:val="00D84605"/>
    <w:rsid w:val="00D85192"/>
    <w:rsid w:val="00D85557"/>
    <w:rsid w:val="00D858B6"/>
    <w:rsid w:val="00D85C33"/>
    <w:rsid w:val="00D85E5C"/>
    <w:rsid w:val="00D87259"/>
    <w:rsid w:val="00D90A8D"/>
    <w:rsid w:val="00D91BB9"/>
    <w:rsid w:val="00D91C8D"/>
    <w:rsid w:val="00D93982"/>
    <w:rsid w:val="00D9476E"/>
    <w:rsid w:val="00D94C76"/>
    <w:rsid w:val="00D961EB"/>
    <w:rsid w:val="00D962B8"/>
    <w:rsid w:val="00D96E24"/>
    <w:rsid w:val="00D9704B"/>
    <w:rsid w:val="00D976A6"/>
    <w:rsid w:val="00DA08A1"/>
    <w:rsid w:val="00DA09DB"/>
    <w:rsid w:val="00DA0BC3"/>
    <w:rsid w:val="00DA0CF6"/>
    <w:rsid w:val="00DA0F7B"/>
    <w:rsid w:val="00DA14BC"/>
    <w:rsid w:val="00DA1803"/>
    <w:rsid w:val="00DA2004"/>
    <w:rsid w:val="00DA2492"/>
    <w:rsid w:val="00DA274E"/>
    <w:rsid w:val="00DA2C93"/>
    <w:rsid w:val="00DA36EF"/>
    <w:rsid w:val="00DA3749"/>
    <w:rsid w:val="00DA431C"/>
    <w:rsid w:val="00DA49D9"/>
    <w:rsid w:val="00DA4BBF"/>
    <w:rsid w:val="00DA594C"/>
    <w:rsid w:val="00DA640F"/>
    <w:rsid w:val="00DA6ACC"/>
    <w:rsid w:val="00DA70B8"/>
    <w:rsid w:val="00DA7870"/>
    <w:rsid w:val="00DA7B35"/>
    <w:rsid w:val="00DB0981"/>
    <w:rsid w:val="00DB098B"/>
    <w:rsid w:val="00DB10FE"/>
    <w:rsid w:val="00DB13B3"/>
    <w:rsid w:val="00DB2450"/>
    <w:rsid w:val="00DB3FE8"/>
    <w:rsid w:val="00DB54D9"/>
    <w:rsid w:val="00DB562C"/>
    <w:rsid w:val="00DB5F55"/>
    <w:rsid w:val="00DB682A"/>
    <w:rsid w:val="00DB7B6D"/>
    <w:rsid w:val="00DB7DA5"/>
    <w:rsid w:val="00DC019C"/>
    <w:rsid w:val="00DC0395"/>
    <w:rsid w:val="00DC0AFC"/>
    <w:rsid w:val="00DC0BDC"/>
    <w:rsid w:val="00DC0CB8"/>
    <w:rsid w:val="00DC10DA"/>
    <w:rsid w:val="00DC14EF"/>
    <w:rsid w:val="00DC1575"/>
    <w:rsid w:val="00DC1603"/>
    <w:rsid w:val="00DC2D7E"/>
    <w:rsid w:val="00DC406D"/>
    <w:rsid w:val="00DC4969"/>
    <w:rsid w:val="00DC521A"/>
    <w:rsid w:val="00DC53D8"/>
    <w:rsid w:val="00DC5986"/>
    <w:rsid w:val="00DC5A6B"/>
    <w:rsid w:val="00DC5D53"/>
    <w:rsid w:val="00DC6319"/>
    <w:rsid w:val="00DC6C00"/>
    <w:rsid w:val="00DC78B1"/>
    <w:rsid w:val="00DD1E90"/>
    <w:rsid w:val="00DD2308"/>
    <w:rsid w:val="00DD239D"/>
    <w:rsid w:val="00DD23A6"/>
    <w:rsid w:val="00DD24BD"/>
    <w:rsid w:val="00DD379A"/>
    <w:rsid w:val="00DD39D0"/>
    <w:rsid w:val="00DD3CB4"/>
    <w:rsid w:val="00DD4014"/>
    <w:rsid w:val="00DD4681"/>
    <w:rsid w:val="00DD4E82"/>
    <w:rsid w:val="00DD6005"/>
    <w:rsid w:val="00DD6522"/>
    <w:rsid w:val="00DD689B"/>
    <w:rsid w:val="00DD74A3"/>
    <w:rsid w:val="00DD7AEF"/>
    <w:rsid w:val="00DD7B55"/>
    <w:rsid w:val="00DD7B56"/>
    <w:rsid w:val="00DE060C"/>
    <w:rsid w:val="00DE19DD"/>
    <w:rsid w:val="00DE1F37"/>
    <w:rsid w:val="00DE26E5"/>
    <w:rsid w:val="00DE2CDC"/>
    <w:rsid w:val="00DE3365"/>
    <w:rsid w:val="00DE3518"/>
    <w:rsid w:val="00DE48F9"/>
    <w:rsid w:val="00DE49AA"/>
    <w:rsid w:val="00DE4BE5"/>
    <w:rsid w:val="00DE4D79"/>
    <w:rsid w:val="00DE4EAA"/>
    <w:rsid w:val="00DE549E"/>
    <w:rsid w:val="00DE5958"/>
    <w:rsid w:val="00DE5CED"/>
    <w:rsid w:val="00DE5E6A"/>
    <w:rsid w:val="00DE61AC"/>
    <w:rsid w:val="00DE6BCA"/>
    <w:rsid w:val="00DE70DA"/>
    <w:rsid w:val="00DF0BFC"/>
    <w:rsid w:val="00DF1923"/>
    <w:rsid w:val="00DF1D57"/>
    <w:rsid w:val="00DF2DC6"/>
    <w:rsid w:val="00DF3645"/>
    <w:rsid w:val="00DF39E8"/>
    <w:rsid w:val="00DF3EB2"/>
    <w:rsid w:val="00DF66B3"/>
    <w:rsid w:val="00DF6C91"/>
    <w:rsid w:val="00E00F21"/>
    <w:rsid w:val="00E02028"/>
    <w:rsid w:val="00E02A94"/>
    <w:rsid w:val="00E02EBA"/>
    <w:rsid w:val="00E03B24"/>
    <w:rsid w:val="00E04916"/>
    <w:rsid w:val="00E04E50"/>
    <w:rsid w:val="00E04E85"/>
    <w:rsid w:val="00E053E1"/>
    <w:rsid w:val="00E06892"/>
    <w:rsid w:val="00E0750D"/>
    <w:rsid w:val="00E07984"/>
    <w:rsid w:val="00E1034A"/>
    <w:rsid w:val="00E1095B"/>
    <w:rsid w:val="00E1103A"/>
    <w:rsid w:val="00E118F9"/>
    <w:rsid w:val="00E12406"/>
    <w:rsid w:val="00E1241C"/>
    <w:rsid w:val="00E12A86"/>
    <w:rsid w:val="00E12AFB"/>
    <w:rsid w:val="00E12D2F"/>
    <w:rsid w:val="00E12ECD"/>
    <w:rsid w:val="00E131E9"/>
    <w:rsid w:val="00E13B21"/>
    <w:rsid w:val="00E13E13"/>
    <w:rsid w:val="00E14629"/>
    <w:rsid w:val="00E14868"/>
    <w:rsid w:val="00E153C1"/>
    <w:rsid w:val="00E162AB"/>
    <w:rsid w:val="00E16F03"/>
    <w:rsid w:val="00E176AB"/>
    <w:rsid w:val="00E201D4"/>
    <w:rsid w:val="00E2099E"/>
    <w:rsid w:val="00E20C58"/>
    <w:rsid w:val="00E233C9"/>
    <w:rsid w:val="00E236AB"/>
    <w:rsid w:val="00E237A0"/>
    <w:rsid w:val="00E23E62"/>
    <w:rsid w:val="00E23FFC"/>
    <w:rsid w:val="00E240C5"/>
    <w:rsid w:val="00E24CFD"/>
    <w:rsid w:val="00E24DA9"/>
    <w:rsid w:val="00E25931"/>
    <w:rsid w:val="00E268F3"/>
    <w:rsid w:val="00E279B5"/>
    <w:rsid w:val="00E30A65"/>
    <w:rsid w:val="00E30B34"/>
    <w:rsid w:val="00E30B6D"/>
    <w:rsid w:val="00E31102"/>
    <w:rsid w:val="00E3127C"/>
    <w:rsid w:val="00E327D8"/>
    <w:rsid w:val="00E32EBF"/>
    <w:rsid w:val="00E33180"/>
    <w:rsid w:val="00E3398B"/>
    <w:rsid w:val="00E341B1"/>
    <w:rsid w:val="00E3458E"/>
    <w:rsid w:val="00E34962"/>
    <w:rsid w:val="00E34E3D"/>
    <w:rsid w:val="00E35DFC"/>
    <w:rsid w:val="00E35F9A"/>
    <w:rsid w:val="00E3650B"/>
    <w:rsid w:val="00E3656E"/>
    <w:rsid w:val="00E3660C"/>
    <w:rsid w:val="00E3688F"/>
    <w:rsid w:val="00E36E06"/>
    <w:rsid w:val="00E3716F"/>
    <w:rsid w:val="00E37C28"/>
    <w:rsid w:val="00E40689"/>
    <w:rsid w:val="00E408CE"/>
    <w:rsid w:val="00E40B4A"/>
    <w:rsid w:val="00E40EF1"/>
    <w:rsid w:val="00E413DE"/>
    <w:rsid w:val="00E42759"/>
    <w:rsid w:val="00E42C67"/>
    <w:rsid w:val="00E433B5"/>
    <w:rsid w:val="00E434C4"/>
    <w:rsid w:val="00E43AF9"/>
    <w:rsid w:val="00E440C0"/>
    <w:rsid w:val="00E45819"/>
    <w:rsid w:val="00E45A3D"/>
    <w:rsid w:val="00E468D2"/>
    <w:rsid w:val="00E46E7D"/>
    <w:rsid w:val="00E470EC"/>
    <w:rsid w:val="00E471C3"/>
    <w:rsid w:val="00E474CC"/>
    <w:rsid w:val="00E475BE"/>
    <w:rsid w:val="00E502AE"/>
    <w:rsid w:val="00E50387"/>
    <w:rsid w:val="00E50DA0"/>
    <w:rsid w:val="00E5206A"/>
    <w:rsid w:val="00E52273"/>
    <w:rsid w:val="00E52AC7"/>
    <w:rsid w:val="00E52DCB"/>
    <w:rsid w:val="00E53117"/>
    <w:rsid w:val="00E53E28"/>
    <w:rsid w:val="00E5416F"/>
    <w:rsid w:val="00E5572B"/>
    <w:rsid w:val="00E55B80"/>
    <w:rsid w:val="00E55FBF"/>
    <w:rsid w:val="00E565CC"/>
    <w:rsid w:val="00E57F70"/>
    <w:rsid w:val="00E60146"/>
    <w:rsid w:val="00E60693"/>
    <w:rsid w:val="00E61C06"/>
    <w:rsid w:val="00E61D85"/>
    <w:rsid w:val="00E62BC4"/>
    <w:rsid w:val="00E64A06"/>
    <w:rsid w:val="00E64C1C"/>
    <w:rsid w:val="00E650E8"/>
    <w:rsid w:val="00E66876"/>
    <w:rsid w:val="00E67088"/>
    <w:rsid w:val="00E675D4"/>
    <w:rsid w:val="00E67695"/>
    <w:rsid w:val="00E70C23"/>
    <w:rsid w:val="00E711E9"/>
    <w:rsid w:val="00E71328"/>
    <w:rsid w:val="00E72164"/>
    <w:rsid w:val="00E722BB"/>
    <w:rsid w:val="00E72DB5"/>
    <w:rsid w:val="00E7313A"/>
    <w:rsid w:val="00E73735"/>
    <w:rsid w:val="00E73CFF"/>
    <w:rsid w:val="00E7424C"/>
    <w:rsid w:val="00E751C4"/>
    <w:rsid w:val="00E752A3"/>
    <w:rsid w:val="00E757AD"/>
    <w:rsid w:val="00E75D17"/>
    <w:rsid w:val="00E75ECF"/>
    <w:rsid w:val="00E7618E"/>
    <w:rsid w:val="00E76DB7"/>
    <w:rsid w:val="00E771A8"/>
    <w:rsid w:val="00E77636"/>
    <w:rsid w:val="00E802E9"/>
    <w:rsid w:val="00E81BCD"/>
    <w:rsid w:val="00E81CA0"/>
    <w:rsid w:val="00E8218D"/>
    <w:rsid w:val="00E8267B"/>
    <w:rsid w:val="00E82975"/>
    <w:rsid w:val="00E82D44"/>
    <w:rsid w:val="00E8341D"/>
    <w:rsid w:val="00E8346B"/>
    <w:rsid w:val="00E8360C"/>
    <w:rsid w:val="00E84543"/>
    <w:rsid w:val="00E84900"/>
    <w:rsid w:val="00E84AB6"/>
    <w:rsid w:val="00E84B09"/>
    <w:rsid w:val="00E85859"/>
    <w:rsid w:val="00E863AA"/>
    <w:rsid w:val="00E8667B"/>
    <w:rsid w:val="00E86E65"/>
    <w:rsid w:val="00E875A7"/>
    <w:rsid w:val="00E902D3"/>
    <w:rsid w:val="00E9074F"/>
    <w:rsid w:val="00E90B4A"/>
    <w:rsid w:val="00E91636"/>
    <w:rsid w:val="00E921E3"/>
    <w:rsid w:val="00E92E76"/>
    <w:rsid w:val="00E935CA"/>
    <w:rsid w:val="00E9386A"/>
    <w:rsid w:val="00E93A89"/>
    <w:rsid w:val="00E93AEB"/>
    <w:rsid w:val="00E943EE"/>
    <w:rsid w:val="00E9449E"/>
    <w:rsid w:val="00E94CB2"/>
    <w:rsid w:val="00E95FFE"/>
    <w:rsid w:val="00E962BC"/>
    <w:rsid w:val="00E966F8"/>
    <w:rsid w:val="00E96EBA"/>
    <w:rsid w:val="00E97A18"/>
    <w:rsid w:val="00E97E27"/>
    <w:rsid w:val="00E97F0F"/>
    <w:rsid w:val="00E97F43"/>
    <w:rsid w:val="00EA028C"/>
    <w:rsid w:val="00EA210E"/>
    <w:rsid w:val="00EA25EE"/>
    <w:rsid w:val="00EA3427"/>
    <w:rsid w:val="00EA3979"/>
    <w:rsid w:val="00EA5049"/>
    <w:rsid w:val="00EA5242"/>
    <w:rsid w:val="00EA5AB3"/>
    <w:rsid w:val="00EA5B52"/>
    <w:rsid w:val="00EA60F9"/>
    <w:rsid w:val="00EA63E7"/>
    <w:rsid w:val="00EA724F"/>
    <w:rsid w:val="00EA7517"/>
    <w:rsid w:val="00EB1184"/>
    <w:rsid w:val="00EB166A"/>
    <w:rsid w:val="00EB1684"/>
    <w:rsid w:val="00EB1794"/>
    <w:rsid w:val="00EB18D4"/>
    <w:rsid w:val="00EB1EA4"/>
    <w:rsid w:val="00EB2B39"/>
    <w:rsid w:val="00EB3506"/>
    <w:rsid w:val="00EB4FE5"/>
    <w:rsid w:val="00EB50D1"/>
    <w:rsid w:val="00EB5103"/>
    <w:rsid w:val="00EB59D5"/>
    <w:rsid w:val="00EB5ED8"/>
    <w:rsid w:val="00EB678E"/>
    <w:rsid w:val="00EC00C1"/>
    <w:rsid w:val="00EC0AD7"/>
    <w:rsid w:val="00EC0E36"/>
    <w:rsid w:val="00EC1C56"/>
    <w:rsid w:val="00EC1DD0"/>
    <w:rsid w:val="00EC1E43"/>
    <w:rsid w:val="00EC1E44"/>
    <w:rsid w:val="00EC3227"/>
    <w:rsid w:val="00EC3477"/>
    <w:rsid w:val="00EC3DB7"/>
    <w:rsid w:val="00EC4067"/>
    <w:rsid w:val="00EC4280"/>
    <w:rsid w:val="00EC4365"/>
    <w:rsid w:val="00EC4ED8"/>
    <w:rsid w:val="00EC50A9"/>
    <w:rsid w:val="00EC5548"/>
    <w:rsid w:val="00EC5A93"/>
    <w:rsid w:val="00EC5F36"/>
    <w:rsid w:val="00EC6DEC"/>
    <w:rsid w:val="00EC7437"/>
    <w:rsid w:val="00ED0B5E"/>
    <w:rsid w:val="00ED20DC"/>
    <w:rsid w:val="00ED2920"/>
    <w:rsid w:val="00ED2988"/>
    <w:rsid w:val="00ED3043"/>
    <w:rsid w:val="00ED318D"/>
    <w:rsid w:val="00ED3D6C"/>
    <w:rsid w:val="00ED3E07"/>
    <w:rsid w:val="00ED498E"/>
    <w:rsid w:val="00ED5CAB"/>
    <w:rsid w:val="00ED5FC0"/>
    <w:rsid w:val="00ED662C"/>
    <w:rsid w:val="00ED6820"/>
    <w:rsid w:val="00ED77B5"/>
    <w:rsid w:val="00ED7A64"/>
    <w:rsid w:val="00ED7CC3"/>
    <w:rsid w:val="00ED7EB1"/>
    <w:rsid w:val="00EE02F4"/>
    <w:rsid w:val="00EE1BD0"/>
    <w:rsid w:val="00EE1FBF"/>
    <w:rsid w:val="00EE1FD0"/>
    <w:rsid w:val="00EE233B"/>
    <w:rsid w:val="00EE36DF"/>
    <w:rsid w:val="00EE43AD"/>
    <w:rsid w:val="00EE537C"/>
    <w:rsid w:val="00EE57D2"/>
    <w:rsid w:val="00EE58A7"/>
    <w:rsid w:val="00EE5F3C"/>
    <w:rsid w:val="00EE64BA"/>
    <w:rsid w:val="00EE6807"/>
    <w:rsid w:val="00EE7B7E"/>
    <w:rsid w:val="00EF075A"/>
    <w:rsid w:val="00EF12C5"/>
    <w:rsid w:val="00EF14B6"/>
    <w:rsid w:val="00EF1A2F"/>
    <w:rsid w:val="00EF40ED"/>
    <w:rsid w:val="00EF42E5"/>
    <w:rsid w:val="00EF486A"/>
    <w:rsid w:val="00EF498C"/>
    <w:rsid w:val="00EF4F11"/>
    <w:rsid w:val="00EF5CE9"/>
    <w:rsid w:val="00EF615B"/>
    <w:rsid w:val="00EF72A3"/>
    <w:rsid w:val="00EF76A9"/>
    <w:rsid w:val="00EF7D1F"/>
    <w:rsid w:val="00F00460"/>
    <w:rsid w:val="00F006D6"/>
    <w:rsid w:val="00F007FD"/>
    <w:rsid w:val="00F00A72"/>
    <w:rsid w:val="00F00D16"/>
    <w:rsid w:val="00F015F0"/>
    <w:rsid w:val="00F01EC2"/>
    <w:rsid w:val="00F0200B"/>
    <w:rsid w:val="00F02738"/>
    <w:rsid w:val="00F041B4"/>
    <w:rsid w:val="00F05824"/>
    <w:rsid w:val="00F0597D"/>
    <w:rsid w:val="00F05DE9"/>
    <w:rsid w:val="00F06064"/>
    <w:rsid w:val="00F06295"/>
    <w:rsid w:val="00F0644A"/>
    <w:rsid w:val="00F06518"/>
    <w:rsid w:val="00F10148"/>
    <w:rsid w:val="00F10A55"/>
    <w:rsid w:val="00F122D3"/>
    <w:rsid w:val="00F12988"/>
    <w:rsid w:val="00F12E16"/>
    <w:rsid w:val="00F131D2"/>
    <w:rsid w:val="00F135F0"/>
    <w:rsid w:val="00F13883"/>
    <w:rsid w:val="00F14CA2"/>
    <w:rsid w:val="00F14EBC"/>
    <w:rsid w:val="00F15CB2"/>
    <w:rsid w:val="00F15F33"/>
    <w:rsid w:val="00F16365"/>
    <w:rsid w:val="00F16E23"/>
    <w:rsid w:val="00F17252"/>
    <w:rsid w:val="00F1746C"/>
    <w:rsid w:val="00F17C29"/>
    <w:rsid w:val="00F17DB9"/>
    <w:rsid w:val="00F2050F"/>
    <w:rsid w:val="00F215CC"/>
    <w:rsid w:val="00F2169F"/>
    <w:rsid w:val="00F22049"/>
    <w:rsid w:val="00F220DE"/>
    <w:rsid w:val="00F220FA"/>
    <w:rsid w:val="00F221D0"/>
    <w:rsid w:val="00F22755"/>
    <w:rsid w:val="00F227EA"/>
    <w:rsid w:val="00F22930"/>
    <w:rsid w:val="00F231B7"/>
    <w:rsid w:val="00F23A53"/>
    <w:rsid w:val="00F23CE4"/>
    <w:rsid w:val="00F2418E"/>
    <w:rsid w:val="00F24462"/>
    <w:rsid w:val="00F249BB"/>
    <w:rsid w:val="00F24A4F"/>
    <w:rsid w:val="00F24D85"/>
    <w:rsid w:val="00F259A6"/>
    <w:rsid w:val="00F25F3C"/>
    <w:rsid w:val="00F26354"/>
    <w:rsid w:val="00F269AB"/>
    <w:rsid w:val="00F274DD"/>
    <w:rsid w:val="00F27557"/>
    <w:rsid w:val="00F27CAE"/>
    <w:rsid w:val="00F30242"/>
    <w:rsid w:val="00F32D33"/>
    <w:rsid w:val="00F32FA4"/>
    <w:rsid w:val="00F3326B"/>
    <w:rsid w:val="00F3465C"/>
    <w:rsid w:val="00F34785"/>
    <w:rsid w:val="00F34B29"/>
    <w:rsid w:val="00F34E2B"/>
    <w:rsid w:val="00F35995"/>
    <w:rsid w:val="00F35C30"/>
    <w:rsid w:val="00F36040"/>
    <w:rsid w:val="00F36230"/>
    <w:rsid w:val="00F364E7"/>
    <w:rsid w:val="00F370BC"/>
    <w:rsid w:val="00F37B26"/>
    <w:rsid w:val="00F40A92"/>
    <w:rsid w:val="00F41793"/>
    <w:rsid w:val="00F41EBC"/>
    <w:rsid w:val="00F421B3"/>
    <w:rsid w:val="00F424F3"/>
    <w:rsid w:val="00F42628"/>
    <w:rsid w:val="00F42C00"/>
    <w:rsid w:val="00F43E1F"/>
    <w:rsid w:val="00F44375"/>
    <w:rsid w:val="00F44AE2"/>
    <w:rsid w:val="00F44CDA"/>
    <w:rsid w:val="00F44DFE"/>
    <w:rsid w:val="00F4553D"/>
    <w:rsid w:val="00F45950"/>
    <w:rsid w:val="00F468EC"/>
    <w:rsid w:val="00F469E1"/>
    <w:rsid w:val="00F47FAE"/>
    <w:rsid w:val="00F50686"/>
    <w:rsid w:val="00F50855"/>
    <w:rsid w:val="00F51424"/>
    <w:rsid w:val="00F51E60"/>
    <w:rsid w:val="00F52C05"/>
    <w:rsid w:val="00F52EB8"/>
    <w:rsid w:val="00F5304D"/>
    <w:rsid w:val="00F537FD"/>
    <w:rsid w:val="00F55679"/>
    <w:rsid w:val="00F55EE4"/>
    <w:rsid w:val="00F567F7"/>
    <w:rsid w:val="00F56B29"/>
    <w:rsid w:val="00F57719"/>
    <w:rsid w:val="00F603E9"/>
    <w:rsid w:val="00F6042B"/>
    <w:rsid w:val="00F6043A"/>
    <w:rsid w:val="00F60868"/>
    <w:rsid w:val="00F60911"/>
    <w:rsid w:val="00F609A1"/>
    <w:rsid w:val="00F63B81"/>
    <w:rsid w:val="00F64575"/>
    <w:rsid w:val="00F65491"/>
    <w:rsid w:val="00F6756D"/>
    <w:rsid w:val="00F7048B"/>
    <w:rsid w:val="00F70B4B"/>
    <w:rsid w:val="00F71E6D"/>
    <w:rsid w:val="00F72025"/>
    <w:rsid w:val="00F730B2"/>
    <w:rsid w:val="00F73147"/>
    <w:rsid w:val="00F73C05"/>
    <w:rsid w:val="00F73CDF"/>
    <w:rsid w:val="00F74DAA"/>
    <w:rsid w:val="00F75913"/>
    <w:rsid w:val="00F759A3"/>
    <w:rsid w:val="00F76722"/>
    <w:rsid w:val="00F76968"/>
    <w:rsid w:val="00F76B89"/>
    <w:rsid w:val="00F7760B"/>
    <w:rsid w:val="00F77ECE"/>
    <w:rsid w:val="00F80E30"/>
    <w:rsid w:val="00F811EC"/>
    <w:rsid w:val="00F81511"/>
    <w:rsid w:val="00F81541"/>
    <w:rsid w:val="00F81D4C"/>
    <w:rsid w:val="00F81E9F"/>
    <w:rsid w:val="00F8257B"/>
    <w:rsid w:val="00F83175"/>
    <w:rsid w:val="00F83F48"/>
    <w:rsid w:val="00F83FED"/>
    <w:rsid w:val="00F84C6D"/>
    <w:rsid w:val="00F84DF4"/>
    <w:rsid w:val="00F85125"/>
    <w:rsid w:val="00F85E11"/>
    <w:rsid w:val="00F903B2"/>
    <w:rsid w:val="00F91630"/>
    <w:rsid w:val="00F9176D"/>
    <w:rsid w:val="00F91808"/>
    <w:rsid w:val="00F934B5"/>
    <w:rsid w:val="00F94814"/>
    <w:rsid w:val="00F94862"/>
    <w:rsid w:val="00F949DF"/>
    <w:rsid w:val="00F94B9C"/>
    <w:rsid w:val="00F957FE"/>
    <w:rsid w:val="00F966C0"/>
    <w:rsid w:val="00F96764"/>
    <w:rsid w:val="00F96F34"/>
    <w:rsid w:val="00F9757D"/>
    <w:rsid w:val="00F97675"/>
    <w:rsid w:val="00F97959"/>
    <w:rsid w:val="00F97BFB"/>
    <w:rsid w:val="00FA02AF"/>
    <w:rsid w:val="00FA167F"/>
    <w:rsid w:val="00FA28FC"/>
    <w:rsid w:val="00FA3E14"/>
    <w:rsid w:val="00FA46FC"/>
    <w:rsid w:val="00FA4906"/>
    <w:rsid w:val="00FA5F63"/>
    <w:rsid w:val="00FA6D59"/>
    <w:rsid w:val="00FA6D7D"/>
    <w:rsid w:val="00FA760F"/>
    <w:rsid w:val="00FA76E1"/>
    <w:rsid w:val="00FA7BD6"/>
    <w:rsid w:val="00FB05E3"/>
    <w:rsid w:val="00FB128C"/>
    <w:rsid w:val="00FB1581"/>
    <w:rsid w:val="00FB1AF3"/>
    <w:rsid w:val="00FB23C0"/>
    <w:rsid w:val="00FB29BC"/>
    <w:rsid w:val="00FB308E"/>
    <w:rsid w:val="00FB54F7"/>
    <w:rsid w:val="00FB564C"/>
    <w:rsid w:val="00FB5A24"/>
    <w:rsid w:val="00FB5B51"/>
    <w:rsid w:val="00FC0BA6"/>
    <w:rsid w:val="00FC113E"/>
    <w:rsid w:val="00FC1673"/>
    <w:rsid w:val="00FC1C3F"/>
    <w:rsid w:val="00FC1F73"/>
    <w:rsid w:val="00FC251B"/>
    <w:rsid w:val="00FC26DD"/>
    <w:rsid w:val="00FC2829"/>
    <w:rsid w:val="00FC2DA1"/>
    <w:rsid w:val="00FC36A6"/>
    <w:rsid w:val="00FC3F83"/>
    <w:rsid w:val="00FC41FA"/>
    <w:rsid w:val="00FC4A2C"/>
    <w:rsid w:val="00FC4ACB"/>
    <w:rsid w:val="00FC5BBB"/>
    <w:rsid w:val="00FC5D49"/>
    <w:rsid w:val="00FC5E69"/>
    <w:rsid w:val="00FC5F49"/>
    <w:rsid w:val="00FC66DF"/>
    <w:rsid w:val="00FC6EEE"/>
    <w:rsid w:val="00FC7BDA"/>
    <w:rsid w:val="00FD01E0"/>
    <w:rsid w:val="00FD05C5"/>
    <w:rsid w:val="00FD0652"/>
    <w:rsid w:val="00FD06DF"/>
    <w:rsid w:val="00FD0CA0"/>
    <w:rsid w:val="00FD1026"/>
    <w:rsid w:val="00FD18B5"/>
    <w:rsid w:val="00FD1FE5"/>
    <w:rsid w:val="00FD299B"/>
    <w:rsid w:val="00FD2B5E"/>
    <w:rsid w:val="00FD2C07"/>
    <w:rsid w:val="00FD3EAB"/>
    <w:rsid w:val="00FD431E"/>
    <w:rsid w:val="00FD4E52"/>
    <w:rsid w:val="00FD54F2"/>
    <w:rsid w:val="00FD55E7"/>
    <w:rsid w:val="00FD5AF8"/>
    <w:rsid w:val="00FD66A4"/>
    <w:rsid w:val="00FD6BA1"/>
    <w:rsid w:val="00FE0275"/>
    <w:rsid w:val="00FE034C"/>
    <w:rsid w:val="00FE0983"/>
    <w:rsid w:val="00FE0C8C"/>
    <w:rsid w:val="00FE0F8B"/>
    <w:rsid w:val="00FE1605"/>
    <w:rsid w:val="00FE41C6"/>
    <w:rsid w:val="00FE4F22"/>
    <w:rsid w:val="00FE5188"/>
    <w:rsid w:val="00FE53AA"/>
    <w:rsid w:val="00FE5568"/>
    <w:rsid w:val="00FE5F9D"/>
    <w:rsid w:val="00FE6175"/>
    <w:rsid w:val="00FE63E7"/>
    <w:rsid w:val="00FE6412"/>
    <w:rsid w:val="00FE7CE6"/>
    <w:rsid w:val="00FE7DED"/>
    <w:rsid w:val="00FF18BE"/>
    <w:rsid w:val="00FF1E19"/>
    <w:rsid w:val="00FF2170"/>
    <w:rsid w:val="00FF26DA"/>
    <w:rsid w:val="00FF3401"/>
    <w:rsid w:val="00FF3BF8"/>
    <w:rsid w:val="00FF5DDC"/>
    <w:rsid w:val="00FF5E80"/>
    <w:rsid w:val="00FF6083"/>
    <w:rsid w:val="00FF616E"/>
    <w:rsid w:val="175CD629"/>
    <w:rsid w:val="29503558"/>
    <w:rsid w:val="40FFBBC9"/>
    <w:rsid w:val="47ADA1AA"/>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562BA"/>
  <w15:chartTrackingRefBased/>
  <w15:docId w15:val="{D121A6C2-3A6C-49A5-8A9D-C58A75A2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Y" w:eastAsia="es-PY"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F8"/>
    <w:pPr>
      <w:ind w:firstLine="851"/>
      <w:jc w:val="both"/>
    </w:pPr>
    <w:rPr>
      <w:rFonts w:ascii="Times New Roman" w:eastAsia="Times New Roman" w:hAnsi="Times New Roman"/>
      <w:sz w:val="24"/>
      <w:szCs w:val="24"/>
      <w:lang w:eastAsia="en-US"/>
    </w:rPr>
  </w:style>
  <w:style w:type="paragraph" w:styleId="Ttulo1">
    <w:name w:val="heading 1"/>
    <w:basedOn w:val="Normal"/>
    <w:next w:val="Normal"/>
    <w:link w:val="Ttulo1Car"/>
    <w:uiPriority w:val="99"/>
    <w:qFormat/>
    <w:rsid w:val="00EE58A7"/>
    <w:pPr>
      <w:keepNext/>
      <w:spacing w:before="240" w:after="60"/>
      <w:jc w:val="center"/>
      <w:outlineLvl w:val="0"/>
    </w:pPr>
    <w:rPr>
      <w:rFonts w:ascii="Arial" w:eastAsia="Calibri" w:hAnsi="Arial"/>
      <w:b/>
      <w:bCs/>
      <w:kern w:val="32"/>
      <w:sz w:val="28"/>
      <w:szCs w:val="28"/>
      <w:lang w:eastAsia="x-none"/>
    </w:rPr>
  </w:style>
  <w:style w:type="paragraph" w:styleId="Ttulo2">
    <w:name w:val="heading 2"/>
    <w:basedOn w:val="Normal"/>
    <w:link w:val="Ttulo2Car"/>
    <w:uiPriority w:val="99"/>
    <w:qFormat/>
    <w:rsid w:val="00C95511"/>
    <w:pPr>
      <w:spacing w:after="160" w:line="360" w:lineRule="auto"/>
      <w:ind w:firstLine="0"/>
      <w:jc w:val="center"/>
      <w:outlineLvl w:val="1"/>
    </w:pPr>
    <w:rPr>
      <w:b/>
      <w:sz w:val="28"/>
      <w:szCs w:val="28"/>
      <w:lang w:val="es-ES" w:eastAsia="es-ES"/>
    </w:rPr>
  </w:style>
  <w:style w:type="paragraph" w:styleId="Ttulo3">
    <w:name w:val="heading 3"/>
    <w:basedOn w:val="Prrafodelista"/>
    <w:next w:val="Normal"/>
    <w:link w:val="Ttulo3Car"/>
    <w:uiPriority w:val="9"/>
    <w:qFormat/>
    <w:rsid w:val="006C4123"/>
    <w:pPr>
      <w:numPr>
        <w:numId w:val="4"/>
      </w:numPr>
      <w:pBdr>
        <w:top w:val="nil"/>
        <w:left w:val="nil"/>
        <w:bottom w:val="nil"/>
        <w:right w:val="nil"/>
        <w:between w:val="nil"/>
      </w:pBdr>
      <w:spacing w:line="360" w:lineRule="auto"/>
      <w:outlineLvl w:val="2"/>
    </w:pPr>
    <w:rPr>
      <w:rFonts w:ascii="Times New Roman" w:eastAsia="Arial" w:hAnsi="Times New Roman"/>
      <w:b/>
      <w:sz w:val="24"/>
      <w:szCs w:val="24"/>
      <w:lang w:val="es-ES" w:eastAsia="es-ES"/>
    </w:rPr>
  </w:style>
  <w:style w:type="paragraph" w:styleId="Ttulo4">
    <w:name w:val="heading 4"/>
    <w:basedOn w:val="Normal"/>
    <w:next w:val="Normal"/>
    <w:link w:val="Ttulo4Car"/>
    <w:unhideWhenUsed/>
    <w:qFormat/>
    <w:locked/>
    <w:rsid w:val="006C4123"/>
    <w:pPr>
      <w:numPr>
        <w:ilvl w:val="1"/>
        <w:numId w:val="3"/>
      </w:numPr>
      <w:pBdr>
        <w:top w:val="nil"/>
        <w:left w:val="nil"/>
        <w:bottom w:val="nil"/>
        <w:right w:val="nil"/>
        <w:between w:val="nil"/>
      </w:pBdr>
      <w:spacing w:after="200" w:line="360" w:lineRule="auto"/>
      <w:jc w:val="left"/>
      <w:outlineLvl w:val="3"/>
    </w:pPr>
    <w:rPr>
      <w:rFonts w:eastAsia="Arial"/>
      <w:lang w:val="es-ES" w:eastAsia="es-ES"/>
    </w:rPr>
  </w:style>
  <w:style w:type="paragraph" w:styleId="Ttulo5">
    <w:name w:val="heading 5"/>
    <w:basedOn w:val="Normal"/>
    <w:next w:val="Normal"/>
    <w:link w:val="Ttulo5Car"/>
    <w:unhideWhenUsed/>
    <w:qFormat/>
    <w:locked/>
    <w:rsid w:val="0031206B"/>
    <w:pPr>
      <w:spacing w:after="160" w:line="360" w:lineRule="auto"/>
      <w:ind w:firstLine="0"/>
      <w:outlineLvl w:val="4"/>
    </w:pPr>
    <w:rPr>
      <w:b/>
      <w:bCs/>
      <w:lang w:val="es-ES" w:eastAsia="es-ES"/>
    </w:rPr>
  </w:style>
  <w:style w:type="paragraph" w:styleId="Ttulo6">
    <w:name w:val="heading 6"/>
    <w:basedOn w:val="Ttulo4"/>
    <w:next w:val="Normal"/>
    <w:link w:val="Ttulo6Car"/>
    <w:unhideWhenUsed/>
    <w:qFormat/>
    <w:locked/>
    <w:rsid w:val="00C77DD2"/>
    <w:pPr>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E58A7"/>
    <w:rPr>
      <w:rFonts w:ascii="Arial" w:hAnsi="Arial"/>
      <w:b/>
      <w:bCs/>
      <w:kern w:val="32"/>
      <w:sz w:val="28"/>
      <w:szCs w:val="28"/>
      <w:lang w:val="es-AR" w:eastAsia="x-none"/>
    </w:rPr>
  </w:style>
  <w:style w:type="character" w:customStyle="1" w:styleId="Ttulo2Car">
    <w:name w:val="Título 2 Car"/>
    <w:link w:val="Ttulo2"/>
    <w:uiPriority w:val="99"/>
    <w:locked/>
    <w:rsid w:val="00C95511"/>
    <w:rPr>
      <w:rFonts w:ascii="Times New Roman" w:eastAsia="Times New Roman" w:hAnsi="Times New Roman"/>
      <w:b/>
      <w:sz w:val="28"/>
      <w:szCs w:val="28"/>
      <w:lang w:val="es-ES" w:eastAsia="es-ES"/>
    </w:rPr>
  </w:style>
  <w:style w:type="character" w:customStyle="1" w:styleId="Ttulo3Car">
    <w:name w:val="Título 3 Car"/>
    <w:link w:val="Ttulo3"/>
    <w:uiPriority w:val="9"/>
    <w:locked/>
    <w:rsid w:val="006C4123"/>
    <w:rPr>
      <w:rFonts w:ascii="Times New Roman" w:eastAsia="Arial" w:hAnsi="Times New Roman"/>
      <w:b/>
      <w:sz w:val="24"/>
      <w:szCs w:val="24"/>
      <w:lang w:val="es-ES" w:eastAsia="es-ES"/>
    </w:rPr>
  </w:style>
  <w:style w:type="character" w:customStyle="1" w:styleId="apple-converted-space">
    <w:name w:val="apple-converted-space"/>
    <w:rsid w:val="00FE63E7"/>
    <w:rPr>
      <w:rFonts w:cs="Times New Roman"/>
    </w:rPr>
  </w:style>
  <w:style w:type="character" w:styleId="Hipervnculo">
    <w:name w:val="Hyperlink"/>
    <w:uiPriority w:val="99"/>
    <w:rsid w:val="00FE63E7"/>
    <w:rPr>
      <w:rFonts w:cs="Times New Roman"/>
      <w:color w:val="0000FF"/>
      <w:u w:val="single"/>
    </w:rPr>
  </w:style>
  <w:style w:type="paragraph" w:styleId="NormalWeb">
    <w:name w:val="Normal (Web)"/>
    <w:basedOn w:val="Normal"/>
    <w:uiPriority w:val="99"/>
    <w:rsid w:val="00FE63E7"/>
    <w:pPr>
      <w:spacing w:before="100" w:beforeAutospacing="1" w:after="100" w:afterAutospacing="1"/>
    </w:pPr>
    <w:rPr>
      <w:lang w:val="en-US"/>
    </w:rPr>
  </w:style>
  <w:style w:type="character" w:styleId="nfasis">
    <w:name w:val="Emphasis"/>
    <w:qFormat/>
    <w:rsid w:val="00FE63E7"/>
    <w:rPr>
      <w:rFonts w:cs="Times New Roman"/>
      <w:i/>
      <w:iCs/>
    </w:rPr>
  </w:style>
  <w:style w:type="paragraph" w:customStyle="1" w:styleId="Prrafodelista1">
    <w:name w:val="Párrafo de lista1"/>
    <w:basedOn w:val="Normal"/>
    <w:uiPriority w:val="99"/>
    <w:semiHidden/>
    <w:rsid w:val="00FE63E7"/>
    <w:pPr>
      <w:spacing w:after="200" w:line="276" w:lineRule="auto"/>
      <w:ind w:left="720"/>
      <w:contextualSpacing/>
    </w:pPr>
    <w:rPr>
      <w:rFonts w:ascii="Calibri" w:hAnsi="Calibri"/>
      <w:sz w:val="22"/>
      <w:szCs w:val="22"/>
      <w:lang w:val="en-US"/>
    </w:rPr>
  </w:style>
  <w:style w:type="paragraph" w:customStyle="1" w:styleId="ListParagraph1">
    <w:name w:val="List Paragraph1"/>
    <w:basedOn w:val="Normal"/>
    <w:uiPriority w:val="99"/>
    <w:rsid w:val="00FE63E7"/>
    <w:pPr>
      <w:spacing w:after="200" w:line="276" w:lineRule="auto"/>
      <w:ind w:left="720"/>
      <w:contextualSpacing/>
    </w:pPr>
    <w:rPr>
      <w:rFonts w:ascii="Calibri" w:hAnsi="Calibri"/>
      <w:sz w:val="22"/>
      <w:szCs w:val="22"/>
      <w:lang w:val="es-ES" w:eastAsia="es-ES"/>
    </w:rPr>
  </w:style>
  <w:style w:type="character" w:styleId="CitaHTML">
    <w:name w:val="HTML Cite"/>
    <w:uiPriority w:val="99"/>
    <w:rsid w:val="00FE63E7"/>
    <w:rPr>
      <w:rFonts w:cs="Times New Roman"/>
      <w:i/>
      <w:iCs/>
    </w:rPr>
  </w:style>
  <w:style w:type="paragraph" w:styleId="Encabezado">
    <w:name w:val="header"/>
    <w:basedOn w:val="Normal"/>
    <w:link w:val="EncabezadoCar"/>
    <w:uiPriority w:val="99"/>
    <w:rsid w:val="00FE63E7"/>
    <w:pPr>
      <w:tabs>
        <w:tab w:val="center" w:pos="4320"/>
        <w:tab w:val="right" w:pos="8640"/>
      </w:tabs>
    </w:pPr>
    <w:rPr>
      <w:rFonts w:eastAsia="Calibri"/>
      <w:lang w:eastAsia="x-none"/>
    </w:rPr>
  </w:style>
  <w:style w:type="character" w:customStyle="1" w:styleId="EncabezadoCar">
    <w:name w:val="Encabezado Car"/>
    <w:link w:val="Encabezado"/>
    <w:uiPriority w:val="99"/>
    <w:locked/>
    <w:rsid w:val="00FE63E7"/>
    <w:rPr>
      <w:rFonts w:ascii="Times New Roman" w:hAnsi="Times New Roman" w:cs="Times New Roman"/>
      <w:sz w:val="24"/>
      <w:szCs w:val="24"/>
      <w:lang w:val="es-AR"/>
    </w:rPr>
  </w:style>
  <w:style w:type="character" w:styleId="Nmerodepgina">
    <w:name w:val="page number"/>
    <w:uiPriority w:val="99"/>
    <w:rsid w:val="00FE63E7"/>
    <w:rPr>
      <w:rFonts w:cs="Times New Roman"/>
    </w:rPr>
  </w:style>
  <w:style w:type="character" w:styleId="Textoennegrita">
    <w:name w:val="Strong"/>
    <w:uiPriority w:val="22"/>
    <w:qFormat/>
    <w:rsid w:val="00FE63E7"/>
    <w:rPr>
      <w:rFonts w:cs="Times New Roman"/>
      <w:b/>
      <w:bCs/>
    </w:rPr>
  </w:style>
  <w:style w:type="paragraph" w:styleId="Prrafodelista">
    <w:name w:val="List Paragraph"/>
    <w:basedOn w:val="Normal"/>
    <w:uiPriority w:val="34"/>
    <w:qFormat/>
    <w:rsid w:val="00FE63E7"/>
    <w:pPr>
      <w:spacing w:after="200" w:line="276" w:lineRule="auto"/>
      <w:ind w:left="720"/>
      <w:contextualSpacing/>
    </w:pPr>
    <w:rPr>
      <w:rFonts w:ascii="Calibri" w:hAnsi="Calibri"/>
      <w:sz w:val="22"/>
      <w:szCs w:val="22"/>
      <w:lang w:val="es-ES_tradnl" w:eastAsia="es-ES_tradnl"/>
    </w:rPr>
  </w:style>
  <w:style w:type="paragraph" w:styleId="Subttulo">
    <w:name w:val="Subtitle"/>
    <w:basedOn w:val="Ttulo2"/>
    <w:next w:val="Normal"/>
    <w:link w:val="SubttuloCar"/>
    <w:uiPriority w:val="99"/>
    <w:qFormat/>
    <w:rsid w:val="00EE58A7"/>
  </w:style>
  <w:style w:type="character" w:customStyle="1" w:styleId="SubttuloCar">
    <w:name w:val="Subtítulo Car"/>
    <w:link w:val="Subttulo"/>
    <w:uiPriority w:val="99"/>
    <w:locked/>
    <w:rsid w:val="00EE58A7"/>
    <w:rPr>
      <w:rFonts w:ascii="Times New Roman" w:eastAsia="Times New Roman" w:hAnsi="Times New Roman"/>
      <w:b/>
      <w:sz w:val="28"/>
      <w:szCs w:val="28"/>
      <w:lang w:val="es-ES" w:eastAsia="es-ES"/>
    </w:rPr>
  </w:style>
  <w:style w:type="paragraph" w:customStyle="1" w:styleId="Estilopredeterminado">
    <w:name w:val="Estilo predeterminado"/>
    <w:uiPriority w:val="99"/>
    <w:rsid w:val="00FE63E7"/>
    <w:pPr>
      <w:widowControl w:val="0"/>
      <w:suppressAutoHyphens/>
      <w:spacing w:after="200" w:line="360" w:lineRule="auto"/>
      <w:ind w:firstLine="851"/>
      <w:jc w:val="both"/>
    </w:pPr>
    <w:rPr>
      <w:rFonts w:ascii="Liberation Serif" w:eastAsia="Liberation Serif" w:hAnsi="Times New Roman" w:cs="Lohit Hindi"/>
      <w:sz w:val="24"/>
      <w:szCs w:val="24"/>
      <w:lang w:val="es-ES" w:eastAsia="zh-CN" w:bidi="hi-IN"/>
    </w:rPr>
  </w:style>
  <w:style w:type="paragraph" w:customStyle="1" w:styleId="Encabezado2">
    <w:name w:val="Encabezado 2"/>
    <w:basedOn w:val="Estilopredeterminado"/>
    <w:next w:val="Cuerpodetexto"/>
    <w:uiPriority w:val="99"/>
    <w:rsid w:val="00FE63E7"/>
    <w:pPr>
      <w:tabs>
        <w:tab w:val="num" w:pos="576"/>
      </w:tabs>
      <w:spacing w:before="280" w:after="280"/>
      <w:ind w:left="576" w:hanging="576"/>
      <w:outlineLvl w:val="1"/>
    </w:pPr>
    <w:rPr>
      <w:b/>
      <w:bCs/>
      <w:sz w:val="36"/>
      <w:szCs w:val="36"/>
      <w:lang w:val="en-US"/>
    </w:rPr>
  </w:style>
  <w:style w:type="paragraph" w:customStyle="1" w:styleId="Cuerpodetexto">
    <w:name w:val="Cuerpo de texto"/>
    <w:basedOn w:val="Estilopredeterminado"/>
    <w:uiPriority w:val="99"/>
    <w:rsid w:val="00FE63E7"/>
    <w:pPr>
      <w:spacing w:after="120"/>
    </w:pPr>
  </w:style>
  <w:style w:type="character" w:customStyle="1" w:styleId="Destacado">
    <w:name w:val="Destacado"/>
    <w:uiPriority w:val="99"/>
    <w:rsid w:val="00FE63E7"/>
    <w:rPr>
      <w:rFonts w:cs="Times New Roman"/>
      <w:i/>
      <w:iCs/>
    </w:rPr>
  </w:style>
  <w:style w:type="character" w:customStyle="1" w:styleId="Muydestacado">
    <w:name w:val="Muy destacado"/>
    <w:uiPriority w:val="99"/>
    <w:rsid w:val="00FE63E7"/>
    <w:rPr>
      <w:rFonts w:cs="Times New Roman"/>
      <w:b/>
      <w:bCs/>
    </w:rPr>
  </w:style>
  <w:style w:type="paragraph" w:styleId="Piedepgina">
    <w:name w:val="footer"/>
    <w:basedOn w:val="Normal"/>
    <w:link w:val="PiedepginaCar"/>
    <w:uiPriority w:val="99"/>
    <w:rsid w:val="00FE63E7"/>
    <w:pPr>
      <w:tabs>
        <w:tab w:val="center" w:pos="4252"/>
        <w:tab w:val="right" w:pos="8504"/>
      </w:tabs>
    </w:pPr>
    <w:rPr>
      <w:rFonts w:eastAsia="Calibri"/>
      <w:lang w:eastAsia="x-none"/>
    </w:rPr>
  </w:style>
  <w:style w:type="character" w:customStyle="1" w:styleId="PiedepginaCar">
    <w:name w:val="Pie de página Car"/>
    <w:link w:val="Piedepgina"/>
    <w:uiPriority w:val="99"/>
    <w:locked/>
    <w:rsid w:val="00FE63E7"/>
    <w:rPr>
      <w:rFonts w:ascii="Times New Roman" w:hAnsi="Times New Roman" w:cs="Times New Roman"/>
      <w:sz w:val="24"/>
      <w:szCs w:val="24"/>
      <w:lang w:val="es-AR"/>
    </w:rPr>
  </w:style>
  <w:style w:type="paragraph" w:customStyle="1" w:styleId="Default">
    <w:name w:val="Default"/>
    <w:uiPriority w:val="99"/>
    <w:rsid w:val="00FE63E7"/>
    <w:pPr>
      <w:autoSpaceDE w:val="0"/>
      <w:autoSpaceDN w:val="0"/>
      <w:adjustRightInd w:val="0"/>
      <w:ind w:firstLine="851"/>
      <w:jc w:val="both"/>
    </w:pPr>
    <w:rPr>
      <w:rFonts w:ascii="Times New Roman" w:eastAsia="Times New Roman" w:hAnsi="Times New Roman"/>
      <w:color w:val="000000"/>
      <w:sz w:val="24"/>
      <w:szCs w:val="24"/>
      <w:lang w:val="es-ES" w:eastAsia="es-ES"/>
    </w:rPr>
  </w:style>
  <w:style w:type="paragraph" w:customStyle="1" w:styleId="CM16">
    <w:name w:val="CM16"/>
    <w:basedOn w:val="Default"/>
    <w:next w:val="Default"/>
    <w:uiPriority w:val="99"/>
    <w:rsid w:val="00FE63E7"/>
    <w:rPr>
      <w:color w:val="auto"/>
    </w:rPr>
  </w:style>
  <w:style w:type="paragraph" w:customStyle="1" w:styleId="CM17">
    <w:name w:val="CM17"/>
    <w:basedOn w:val="Default"/>
    <w:next w:val="Default"/>
    <w:uiPriority w:val="99"/>
    <w:rsid w:val="00FE63E7"/>
    <w:rPr>
      <w:color w:val="auto"/>
    </w:rPr>
  </w:style>
  <w:style w:type="paragraph" w:customStyle="1" w:styleId="CM19">
    <w:name w:val="CM19"/>
    <w:basedOn w:val="Default"/>
    <w:next w:val="Default"/>
    <w:uiPriority w:val="99"/>
    <w:rsid w:val="00FE63E7"/>
    <w:rPr>
      <w:color w:val="auto"/>
    </w:rPr>
  </w:style>
  <w:style w:type="paragraph" w:customStyle="1" w:styleId="CM20">
    <w:name w:val="CM20"/>
    <w:basedOn w:val="Default"/>
    <w:next w:val="Default"/>
    <w:uiPriority w:val="99"/>
    <w:rsid w:val="00FE63E7"/>
    <w:rPr>
      <w:color w:val="auto"/>
    </w:rPr>
  </w:style>
  <w:style w:type="paragraph" w:customStyle="1" w:styleId="CM15">
    <w:name w:val="CM15"/>
    <w:basedOn w:val="Default"/>
    <w:next w:val="Default"/>
    <w:uiPriority w:val="99"/>
    <w:rsid w:val="00FE63E7"/>
    <w:rPr>
      <w:color w:val="auto"/>
    </w:rPr>
  </w:style>
  <w:style w:type="paragraph" w:customStyle="1" w:styleId="CM2">
    <w:name w:val="CM2"/>
    <w:basedOn w:val="Default"/>
    <w:next w:val="Default"/>
    <w:uiPriority w:val="99"/>
    <w:rsid w:val="00FE63E7"/>
    <w:rPr>
      <w:color w:val="auto"/>
    </w:rPr>
  </w:style>
  <w:style w:type="paragraph" w:customStyle="1" w:styleId="CM21">
    <w:name w:val="CM21"/>
    <w:basedOn w:val="Default"/>
    <w:next w:val="Default"/>
    <w:uiPriority w:val="99"/>
    <w:rsid w:val="00FE63E7"/>
    <w:rPr>
      <w:color w:val="auto"/>
    </w:rPr>
  </w:style>
  <w:style w:type="paragraph" w:customStyle="1" w:styleId="CM8">
    <w:name w:val="CM8"/>
    <w:basedOn w:val="Default"/>
    <w:next w:val="Default"/>
    <w:uiPriority w:val="99"/>
    <w:rsid w:val="00FE63E7"/>
    <w:pPr>
      <w:spacing w:line="253" w:lineRule="atLeast"/>
    </w:pPr>
    <w:rPr>
      <w:color w:val="auto"/>
    </w:rPr>
  </w:style>
  <w:style w:type="paragraph" w:customStyle="1" w:styleId="CM9">
    <w:name w:val="CM9"/>
    <w:basedOn w:val="Default"/>
    <w:next w:val="Default"/>
    <w:uiPriority w:val="99"/>
    <w:rsid w:val="00FE63E7"/>
    <w:pPr>
      <w:spacing w:line="246" w:lineRule="atLeast"/>
    </w:pPr>
    <w:rPr>
      <w:color w:val="auto"/>
    </w:rPr>
  </w:style>
  <w:style w:type="paragraph" w:customStyle="1" w:styleId="CM22">
    <w:name w:val="CM22"/>
    <w:basedOn w:val="Default"/>
    <w:next w:val="Default"/>
    <w:uiPriority w:val="99"/>
    <w:rsid w:val="00FE63E7"/>
    <w:rPr>
      <w:color w:val="auto"/>
    </w:rPr>
  </w:style>
  <w:style w:type="paragraph" w:customStyle="1" w:styleId="CM23">
    <w:name w:val="CM23"/>
    <w:basedOn w:val="Default"/>
    <w:next w:val="Default"/>
    <w:uiPriority w:val="99"/>
    <w:rsid w:val="00FE63E7"/>
    <w:rPr>
      <w:color w:val="auto"/>
    </w:rPr>
  </w:style>
  <w:style w:type="paragraph" w:customStyle="1" w:styleId="CM11">
    <w:name w:val="CM11"/>
    <w:basedOn w:val="Default"/>
    <w:next w:val="Default"/>
    <w:uiPriority w:val="99"/>
    <w:rsid w:val="00FE63E7"/>
    <w:pPr>
      <w:spacing w:line="253" w:lineRule="atLeast"/>
    </w:pPr>
    <w:rPr>
      <w:color w:val="auto"/>
    </w:rPr>
  </w:style>
  <w:style w:type="paragraph" w:customStyle="1" w:styleId="CM1">
    <w:name w:val="CM1"/>
    <w:basedOn w:val="Default"/>
    <w:next w:val="Default"/>
    <w:uiPriority w:val="99"/>
    <w:rsid w:val="00FE63E7"/>
    <w:rPr>
      <w:color w:val="auto"/>
    </w:rPr>
  </w:style>
  <w:style w:type="paragraph" w:customStyle="1" w:styleId="CM24">
    <w:name w:val="CM24"/>
    <w:basedOn w:val="Default"/>
    <w:next w:val="Default"/>
    <w:uiPriority w:val="99"/>
    <w:rsid w:val="00FE63E7"/>
    <w:rPr>
      <w:color w:val="auto"/>
    </w:rPr>
  </w:style>
  <w:style w:type="paragraph" w:customStyle="1" w:styleId="CM13">
    <w:name w:val="CM13"/>
    <w:basedOn w:val="Default"/>
    <w:next w:val="Default"/>
    <w:uiPriority w:val="99"/>
    <w:rsid w:val="00FE63E7"/>
    <w:pPr>
      <w:spacing w:line="258" w:lineRule="atLeast"/>
    </w:pPr>
    <w:rPr>
      <w:color w:val="auto"/>
    </w:rPr>
  </w:style>
  <w:style w:type="paragraph" w:styleId="Textonotapie">
    <w:name w:val="footnote text"/>
    <w:basedOn w:val="Normal"/>
    <w:link w:val="TextonotapieCar"/>
    <w:uiPriority w:val="99"/>
    <w:rsid w:val="00FE63E7"/>
    <w:rPr>
      <w:rFonts w:ascii="Calibri" w:hAnsi="Calibri"/>
      <w:sz w:val="20"/>
      <w:szCs w:val="20"/>
      <w:lang w:val="x-none" w:eastAsia="x-none"/>
    </w:rPr>
  </w:style>
  <w:style w:type="character" w:customStyle="1" w:styleId="TextonotapieCar">
    <w:name w:val="Texto nota pie Car"/>
    <w:link w:val="Textonotapie"/>
    <w:uiPriority w:val="99"/>
    <w:locked/>
    <w:rsid w:val="00FE63E7"/>
    <w:rPr>
      <w:rFonts w:ascii="Calibri" w:eastAsia="Times New Roman" w:hAnsi="Calibri" w:cs="Times New Roman"/>
      <w:sz w:val="20"/>
      <w:szCs w:val="20"/>
    </w:rPr>
  </w:style>
  <w:style w:type="character" w:styleId="Refdenotaalpie">
    <w:name w:val="footnote reference"/>
    <w:uiPriority w:val="99"/>
    <w:rsid w:val="00FE63E7"/>
    <w:rPr>
      <w:rFonts w:cs="Times New Roman"/>
      <w:vertAlign w:val="superscript"/>
    </w:rPr>
  </w:style>
  <w:style w:type="paragraph" w:styleId="Textodeglobo">
    <w:name w:val="Balloon Text"/>
    <w:basedOn w:val="Normal"/>
    <w:link w:val="TextodegloboCar"/>
    <w:uiPriority w:val="99"/>
    <w:rsid w:val="00FE63E7"/>
    <w:rPr>
      <w:rFonts w:ascii="Tahoma" w:eastAsia="Calibri" w:hAnsi="Tahoma"/>
      <w:sz w:val="16"/>
      <w:szCs w:val="16"/>
      <w:lang w:eastAsia="x-none"/>
    </w:rPr>
  </w:style>
  <w:style w:type="character" w:customStyle="1" w:styleId="TextodegloboCar">
    <w:name w:val="Texto de globo Car"/>
    <w:link w:val="Textodeglobo"/>
    <w:uiPriority w:val="99"/>
    <w:locked/>
    <w:rsid w:val="00FE63E7"/>
    <w:rPr>
      <w:rFonts w:ascii="Tahoma" w:hAnsi="Tahoma" w:cs="Tahoma"/>
      <w:sz w:val="16"/>
      <w:szCs w:val="16"/>
      <w:lang w:val="es-AR"/>
    </w:rPr>
  </w:style>
  <w:style w:type="character" w:styleId="Nmerodelnea">
    <w:name w:val="line number"/>
    <w:uiPriority w:val="99"/>
    <w:semiHidden/>
    <w:rsid w:val="00460986"/>
    <w:rPr>
      <w:rFonts w:cs="Times New Roman"/>
    </w:rPr>
  </w:style>
  <w:style w:type="paragraph" w:styleId="TDC1">
    <w:name w:val="toc 1"/>
    <w:basedOn w:val="Normal"/>
    <w:next w:val="Normal"/>
    <w:autoRedefine/>
    <w:uiPriority w:val="39"/>
    <w:qFormat/>
    <w:rsid w:val="00A70CF2"/>
    <w:pPr>
      <w:tabs>
        <w:tab w:val="right" w:leader="dot" w:pos="7928"/>
      </w:tabs>
      <w:spacing w:line="360" w:lineRule="auto"/>
      <w:ind w:firstLine="0"/>
    </w:pPr>
    <w:rPr>
      <w:rFonts w:eastAsia="Calibri"/>
      <w:b/>
      <w:bCs/>
      <w:noProof/>
      <w:lang w:val="pt-BR" w:eastAsia="es-ES"/>
    </w:rPr>
  </w:style>
  <w:style w:type="paragraph" w:styleId="ndice1">
    <w:name w:val="index 1"/>
    <w:basedOn w:val="Normal"/>
    <w:next w:val="Normal"/>
    <w:autoRedefine/>
    <w:uiPriority w:val="99"/>
    <w:semiHidden/>
    <w:rsid w:val="008E7BCD"/>
    <w:pPr>
      <w:ind w:left="240" w:hanging="240"/>
    </w:pPr>
  </w:style>
  <w:style w:type="paragraph" w:styleId="TDC2">
    <w:name w:val="toc 2"/>
    <w:basedOn w:val="Normal"/>
    <w:next w:val="Normal"/>
    <w:autoRedefine/>
    <w:uiPriority w:val="39"/>
    <w:rsid w:val="00F37B26"/>
    <w:pPr>
      <w:tabs>
        <w:tab w:val="right" w:leader="dot" w:pos="8261"/>
      </w:tabs>
      <w:spacing w:before="240"/>
      <w:ind w:firstLine="0"/>
      <w:jc w:val="left"/>
    </w:pPr>
    <w:rPr>
      <w:rFonts w:cs="Arial"/>
      <w:bCs/>
      <w:noProof/>
      <w:lang w:val="pt-BR"/>
    </w:rPr>
  </w:style>
  <w:style w:type="paragraph" w:styleId="TDC3">
    <w:name w:val="toc 3"/>
    <w:basedOn w:val="Normal"/>
    <w:next w:val="Normal"/>
    <w:autoRedefine/>
    <w:uiPriority w:val="39"/>
    <w:rsid w:val="00A706FC"/>
    <w:pPr>
      <w:tabs>
        <w:tab w:val="right" w:leader="dot" w:pos="8261"/>
      </w:tabs>
      <w:ind w:firstLine="0"/>
      <w:jc w:val="left"/>
    </w:pPr>
    <w:rPr>
      <w:rFonts w:ascii="Calibri" w:hAnsi="Calibri" w:cs="Calibri"/>
      <w:sz w:val="20"/>
      <w:szCs w:val="20"/>
    </w:rPr>
  </w:style>
  <w:style w:type="paragraph" w:styleId="TDC4">
    <w:name w:val="toc 4"/>
    <w:basedOn w:val="Normal"/>
    <w:next w:val="Normal"/>
    <w:autoRedefine/>
    <w:uiPriority w:val="39"/>
    <w:rsid w:val="00671CBC"/>
    <w:pPr>
      <w:ind w:left="480"/>
      <w:jc w:val="left"/>
    </w:pPr>
    <w:rPr>
      <w:rFonts w:ascii="Calibri" w:hAnsi="Calibri" w:cs="Calibri"/>
      <w:sz w:val="20"/>
      <w:szCs w:val="20"/>
    </w:rPr>
  </w:style>
  <w:style w:type="paragraph" w:styleId="TDC5">
    <w:name w:val="toc 5"/>
    <w:basedOn w:val="Normal"/>
    <w:next w:val="Normal"/>
    <w:autoRedefine/>
    <w:uiPriority w:val="39"/>
    <w:rsid w:val="00671CBC"/>
    <w:pPr>
      <w:ind w:left="720"/>
      <w:jc w:val="left"/>
    </w:pPr>
    <w:rPr>
      <w:rFonts w:ascii="Calibri" w:hAnsi="Calibri" w:cs="Calibri"/>
      <w:sz w:val="20"/>
      <w:szCs w:val="20"/>
    </w:rPr>
  </w:style>
  <w:style w:type="paragraph" w:styleId="TDC6">
    <w:name w:val="toc 6"/>
    <w:basedOn w:val="Normal"/>
    <w:next w:val="Normal"/>
    <w:autoRedefine/>
    <w:uiPriority w:val="39"/>
    <w:rsid w:val="00671CBC"/>
    <w:pPr>
      <w:ind w:left="960"/>
      <w:jc w:val="left"/>
    </w:pPr>
    <w:rPr>
      <w:rFonts w:ascii="Calibri" w:hAnsi="Calibri" w:cs="Calibri"/>
      <w:sz w:val="20"/>
      <w:szCs w:val="20"/>
    </w:rPr>
  </w:style>
  <w:style w:type="paragraph" w:styleId="TDC7">
    <w:name w:val="toc 7"/>
    <w:basedOn w:val="Normal"/>
    <w:next w:val="Normal"/>
    <w:autoRedefine/>
    <w:uiPriority w:val="39"/>
    <w:rsid w:val="00671CBC"/>
    <w:pPr>
      <w:ind w:left="1200"/>
      <w:jc w:val="left"/>
    </w:pPr>
    <w:rPr>
      <w:rFonts w:ascii="Calibri" w:hAnsi="Calibri" w:cs="Calibri"/>
      <w:sz w:val="20"/>
      <w:szCs w:val="20"/>
    </w:rPr>
  </w:style>
  <w:style w:type="paragraph" w:styleId="TDC8">
    <w:name w:val="toc 8"/>
    <w:basedOn w:val="Normal"/>
    <w:next w:val="Normal"/>
    <w:autoRedefine/>
    <w:uiPriority w:val="39"/>
    <w:rsid w:val="00671CBC"/>
    <w:pPr>
      <w:ind w:left="1440"/>
      <w:jc w:val="left"/>
    </w:pPr>
    <w:rPr>
      <w:rFonts w:ascii="Calibri" w:hAnsi="Calibri" w:cs="Calibri"/>
      <w:sz w:val="20"/>
      <w:szCs w:val="20"/>
    </w:rPr>
  </w:style>
  <w:style w:type="paragraph" w:styleId="TDC9">
    <w:name w:val="toc 9"/>
    <w:basedOn w:val="Normal"/>
    <w:next w:val="Normal"/>
    <w:autoRedefine/>
    <w:uiPriority w:val="39"/>
    <w:rsid w:val="00671CBC"/>
    <w:pPr>
      <w:ind w:left="1680"/>
      <w:jc w:val="left"/>
    </w:pPr>
    <w:rPr>
      <w:rFonts w:ascii="Calibri" w:hAnsi="Calibri" w:cs="Calibri"/>
      <w:sz w:val="20"/>
      <w:szCs w:val="20"/>
    </w:rPr>
  </w:style>
  <w:style w:type="paragraph" w:styleId="Mapadeldocumento">
    <w:name w:val="Document Map"/>
    <w:basedOn w:val="Normal"/>
    <w:link w:val="MapadeldocumentoCar"/>
    <w:uiPriority w:val="99"/>
    <w:semiHidden/>
    <w:rsid w:val="00671CBC"/>
    <w:rPr>
      <w:rFonts w:ascii="Tahoma" w:eastAsia="Calibri" w:hAnsi="Tahoma"/>
      <w:sz w:val="16"/>
      <w:szCs w:val="16"/>
      <w:lang w:eastAsia="x-none"/>
    </w:rPr>
  </w:style>
  <w:style w:type="character" w:customStyle="1" w:styleId="MapadeldocumentoCar">
    <w:name w:val="Mapa del documento Car"/>
    <w:link w:val="Mapadeldocumento"/>
    <w:uiPriority w:val="99"/>
    <w:semiHidden/>
    <w:locked/>
    <w:rsid w:val="00671CBC"/>
    <w:rPr>
      <w:rFonts w:ascii="Tahoma" w:hAnsi="Tahoma" w:cs="Tahoma"/>
      <w:sz w:val="16"/>
      <w:szCs w:val="16"/>
      <w:lang w:val="es-AR"/>
    </w:rPr>
  </w:style>
  <w:style w:type="paragraph" w:styleId="Descripcin">
    <w:name w:val="caption"/>
    <w:basedOn w:val="Normal"/>
    <w:next w:val="Normal"/>
    <w:uiPriority w:val="99"/>
    <w:qFormat/>
    <w:rsid w:val="00AB72E6"/>
    <w:pPr>
      <w:spacing w:after="200"/>
    </w:pPr>
    <w:rPr>
      <w:b/>
      <w:bCs/>
      <w:color w:val="4F81BD"/>
      <w:sz w:val="18"/>
      <w:szCs w:val="18"/>
    </w:rPr>
  </w:style>
  <w:style w:type="table" w:styleId="Tablaconcuadrcula">
    <w:name w:val="Table Grid"/>
    <w:basedOn w:val="Tablanormal"/>
    <w:uiPriority w:val="39"/>
    <w:locked/>
    <w:rsid w:val="006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EC5A93"/>
    <w:pPr>
      <w:widowControl w:val="0"/>
      <w:suppressAutoHyphens/>
      <w:spacing w:after="200" w:line="100" w:lineRule="atLeast"/>
      <w:ind w:left="720" w:firstLine="0"/>
      <w:jc w:val="left"/>
    </w:pPr>
    <w:rPr>
      <w:rFonts w:eastAsia="SimSun" w:cs="Mangal"/>
      <w:kern w:val="1"/>
      <w:lang w:eastAsia="hi-IN" w:bidi="hi-IN"/>
    </w:rPr>
  </w:style>
  <w:style w:type="paragraph" w:customStyle="1" w:styleId="estilo2">
    <w:name w:val="estilo2"/>
    <w:basedOn w:val="Normal"/>
    <w:rsid w:val="009E21CD"/>
    <w:pPr>
      <w:widowControl w:val="0"/>
      <w:suppressAutoHyphens/>
      <w:spacing w:before="100" w:after="100" w:line="100" w:lineRule="atLeast"/>
      <w:ind w:firstLine="0"/>
      <w:jc w:val="left"/>
    </w:pPr>
    <w:rPr>
      <w:rFonts w:eastAsia="SimSun"/>
      <w:kern w:val="1"/>
      <w:lang w:val="en-US" w:eastAsia="hi-IN" w:bidi="hi-IN"/>
    </w:rPr>
  </w:style>
  <w:style w:type="paragraph" w:styleId="Sinespaciado">
    <w:name w:val="No Spacing"/>
    <w:uiPriority w:val="1"/>
    <w:rsid w:val="000D717C"/>
    <w:pPr>
      <w:ind w:firstLine="851"/>
      <w:jc w:val="both"/>
    </w:pPr>
    <w:rPr>
      <w:rFonts w:ascii="Times New Roman" w:eastAsia="Times New Roman" w:hAnsi="Times New Roman"/>
      <w:sz w:val="24"/>
      <w:szCs w:val="24"/>
      <w:lang w:val="es-AR" w:eastAsia="en-US"/>
    </w:rPr>
  </w:style>
  <w:style w:type="table" w:styleId="Cuadrculaclara-nfasis4">
    <w:name w:val="Light Grid Accent 4"/>
    <w:basedOn w:val="Tablanormal"/>
    <w:uiPriority w:val="62"/>
    <w:rsid w:val="00152170"/>
    <w:rPr>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Sangradetextonormal">
    <w:name w:val="Body Text Indent"/>
    <w:basedOn w:val="Normal"/>
    <w:link w:val="SangradetextonormalCar"/>
    <w:semiHidden/>
    <w:rsid w:val="00FD2C07"/>
    <w:pPr>
      <w:tabs>
        <w:tab w:val="num" w:pos="360"/>
      </w:tabs>
      <w:spacing w:line="480" w:lineRule="auto"/>
      <w:ind w:left="360" w:hanging="360"/>
    </w:pPr>
    <w:rPr>
      <w:sz w:val="28"/>
      <w:lang w:val="es-ES" w:eastAsia="es-ES"/>
    </w:rPr>
  </w:style>
  <w:style w:type="character" w:customStyle="1" w:styleId="SangradetextonormalCar">
    <w:name w:val="Sangría de texto normal Car"/>
    <w:link w:val="Sangradetextonormal"/>
    <w:semiHidden/>
    <w:rsid w:val="00FD2C07"/>
    <w:rPr>
      <w:rFonts w:ascii="Times New Roman" w:eastAsia="Times New Roman" w:hAnsi="Times New Roman"/>
      <w:sz w:val="28"/>
      <w:szCs w:val="24"/>
      <w:lang w:val="es-ES" w:eastAsia="es-ES"/>
    </w:rPr>
  </w:style>
  <w:style w:type="paragraph" w:styleId="TtuloTDC">
    <w:name w:val="TOC Heading"/>
    <w:basedOn w:val="Normal"/>
    <w:next w:val="Normal"/>
    <w:uiPriority w:val="39"/>
    <w:unhideWhenUsed/>
    <w:qFormat/>
    <w:rsid w:val="00135001"/>
    <w:pPr>
      <w:spacing w:after="200" w:line="360" w:lineRule="auto"/>
      <w:ind w:left="-567" w:firstLine="0"/>
    </w:pPr>
    <w:rPr>
      <w:b/>
      <w:bCs/>
      <w:lang w:val="es-ES" w:eastAsia="es-ES"/>
    </w:rPr>
  </w:style>
  <w:style w:type="table" w:customStyle="1" w:styleId="Tablaconcuadrcula1">
    <w:name w:val="Tabla con cuadrícula1"/>
    <w:basedOn w:val="Tablanormal"/>
    <w:next w:val="Tablaconcuadrcula"/>
    <w:rsid w:val="001E750C"/>
    <w:rPr>
      <w:rFonts w:eastAsia="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locked/>
    <w:rsid w:val="00E06892"/>
    <w:pPr>
      <w:spacing w:line="360" w:lineRule="auto"/>
      <w:ind w:right="-284"/>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ibliografa">
    <w:name w:val="Bibliography"/>
    <w:basedOn w:val="Normal"/>
    <w:next w:val="Normal"/>
    <w:uiPriority w:val="37"/>
    <w:unhideWhenUsed/>
    <w:rsid w:val="00083BA1"/>
    <w:pPr>
      <w:spacing w:after="200" w:line="276" w:lineRule="auto"/>
      <w:ind w:firstLine="0"/>
      <w:jc w:val="left"/>
    </w:pPr>
    <w:rPr>
      <w:rFonts w:ascii="Calibri" w:hAnsi="Calibri"/>
      <w:sz w:val="22"/>
      <w:szCs w:val="22"/>
      <w:lang w:val="es-ES" w:eastAsia="es-ES"/>
    </w:rPr>
  </w:style>
  <w:style w:type="character" w:styleId="Hipervnculovisitado">
    <w:name w:val="FollowedHyperlink"/>
    <w:uiPriority w:val="99"/>
    <w:semiHidden/>
    <w:unhideWhenUsed/>
    <w:rsid w:val="007738BE"/>
    <w:rPr>
      <w:color w:val="800080"/>
      <w:u w:val="single"/>
    </w:rPr>
  </w:style>
  <w:style w:type="character" w:customStyle="1" w:styleId="Ttulo5Car">
    <w:name w:val="Título 5 Car"/>
    <w:link w:val="Ttulo5"/>
    <w:rsid w:val="0031206B"/>
    <w:rPr>
      <w:rFonts w:ascii="Times New Roman" w:eastAsia="Times New Roman" w:hAnsi="Times New Roman"/>
      <w:b/>
      <w:bCs/>
      <w:sz w:val="24"/>
      <w:szCs w:val="24"/>
      <w:lang w:val="es-ES" w:eastAsia="es-ES"/>
    </w:rPr>
  </w:style>
  <w:style w:type="paragraph" w:customStyle="1" w:styleId="1">
    <w:name w:val="1"/>
    <w:basedOn w:val="Normal"/>
    <w:next w:val="Normal"/>
    <w:uiPriority w:val="99"/>
    <w:qFormat/>
    <w:rsid w:val="006241AA"/>
    <w:pPr>
      <w:spacing w:after="200"/>
    </w:pPr>
    <w:rPr>
      <w:b/>
      <w:bCs/>
      <w:color w:val="4F81BD"/>
      <w:sz w:val="18"/>
      <w:szCs w:val="18"/>
    </w:rPr>
  </w:style>
  <w:style w:type="table" w:customStyle="1" w:styleId="Tablaconcuadrcula2">
    <w:name w:val="Tabla con cuadrícula2"/>
    <w:basedOn w:val="Tablanormal"/>
    <w:next w:val="Tablaconcuadrcula"/>
    <w:uiPriority w:val="39"/>
    <w:rsid w:val="0014595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56443D"/>
    <w:pPr>
      <w:spacing w:before="240" w:after="60"/>
      <w:jc w:val="center"/>
      <w:outlineLvl w:val="0"/>
    </w:pPr>
    <w:rPr>
      <w:rFonts w:ascii="Calibri Light" w:hAnsi="Calibri Light"/>
      <w:b/>
      <w:bCs/>
      <w:kern w:val="28"/>
      <w:sz w:val="32"/>
      <w:szCs w:val="32"/>
    </w:rPr>
  </w:style>
  <w:style w:type="character" w:customStyle="1" w:styleId="TtuloCar">
    <w:name w:val="Título Car"/>
    <w:link w:val="Ttulo"/>
    <w:rsid w:val="0056443D"/>
    <w:rPr>
      <w:rFonts w:ascii="Calibri Light" w:eastAsia="Times New Roman" w:hAnsi="Calibri Light" w:cs="Times New Roman"/>
      <w:b/>
      <w:bCs/>
      <w:kern w:val="28"/>
      <w:sz w:val="32"/>
      <w:szCs w:val="32"/>
      <w:lang w:val="es-AR" w:eastAsia="en-US"/>
    </w:rPr>
  </w:style>
  <w:style w:type="paragraph" w:customStyle="1" w:styleId="paragraph">
    <w:name w:val="paragraph"/>
    <w:basedOn w:val="Normal"/>
    <w:rsid w:val="007E5180"/>
    <w:pPr>
      <w:spacing w:before="100" w:beforeAutospacing="1" w:after="100" w:afterAutospacing="1"/>
      <w:ind w:firstLine="0"/>
      <w:jc w:val="left"/>
    </w:pPr>
    <w:rPr>
      <w:lang w:eastAsia="es-PY"/>
    </w:rPr>
  </w:style>
  <w:style w:type="character" w:customStyle="1" w:styleId="normaltextrun">
    <w:name w:val="normaltextrun"/>
    <w:basedOn w:val="Fuentedeprrafopredeter"/>
    <w:rsid w:val="007E5180"/>
  </w:style>
  <w:style w:type="character" w:customStyle="1" w:styleId="eop">
    <w:name w:val="eop"/>
    <w:basedOn w:val="Fuentedeprrafopredeter"/>
    <w:rsid w:val="007E5180"/>
  </w:style>
  <w:style w:type="numbering" w:customStyle="1" w:styleId="Estilo1">
    <w:name w:val="Estilo1"/>
    <w:uiPriority w:val="99"/>
    <w:rsid w:val="00C90E78"/>
    <w:pPr>
      <w:numPr>
        <w:numId w:val="2"/>
      </w:numPr>
    </w:pPr>
  </w:style>
  <w:style w:type="numbering" w:customStyle="1" w:styleId="Estilo11">
    <w:name w:val="Estilo11"/>
    <w:uiPriority w:val="99"/>
    <w:rsid w:val="00C90E78"/>
  </w:style>
  <w:style w:type="numbering" w:customStyle="1" w:styleId="Estilo12">
    <w:name w:val="Estilo12"/>
    <w:uiPriority w:val="99"/>
    <w:rsid w:val="00C90E78"/>
    <w:pPr>
      <w:numPr>
        <w:numId w:val="1"/>
      </w:numPr>
    </w:pPr>
  </w:style>
  <w:style w:type="character" w:customStyle="1" w:styleId="estilo9">
    <w:name w:val="estilo9"/>
    <w:rsid w:val="00245EA9"/>
  </w:style>
  <w:style w:type="character" w:customStyle="1" w:styleId="Ttulo4Car">
    <w:name w:val="Título 4 Car"/>
    <w:link w:val="Ttulo4"/>
    <w:rsid w:val="006C4123"/>
    <w:rPr>
      <w:rFonts w:ascii="Times New Roman" w:eastAsia="Arial" w:hAnsi="Times New Roman"/>
      <w:sz w:val="24"/>
      <w:szCs w:val="24"/>
      <w:lang w:val="es-ES" w:eastAsia="es-ES"/>
    </w:rPr>
  </w:style>
  <w:style w:type="character" w:customStyle="1" w:styleId="Ttulo6Car">
    <w:name w:val="Título 6 Car"/>
    <w:link w:val="Ttulo6"/>
    <w:rsid w:val="00C77DD2"/>
    <w:rPr>
      <w:rFonts w:ascii="Times New Roman" w:eastAsia="Arial" w:hAnsi="Times New Roman"/>
      <w:sz w:val="24"/>
      <w:szCs w:val="24"/>
      <w:lang w:val="es-ES" w:eastAsia="es-ES"/>
    </w:rPr>
  </w:style>
  <w:style w:type="character" w:styleId="Refdecomentario">
    <w:name w:val="annotation reference"/>
    <w:uiPriority w:val="99"/>
    <w:semiHidden/>
    <w:unhideWhenUsed/>
    <w:rsid w:val="00680A5D"/>
    <w:rPr>
      <w:sz w:val="16"/>
      <w:szCs w:val="16"/>
    </w:rPr>
  </w:style>
  <w:style w:type="paragraph" w:styleId="Textocomentario">
    <w:name w:val="annotation text"/>
    <w:basedOn w:val="Normal"/>
    <w:link w:val="TextocomentarioCar"/>
    <w:uiPriority w:val="99"/>
    <w:semiHidden/>
    <w:unhideWhenUsed/>
    <w:rsid w:val="00680A5D"/>
    <w:rPr>
      <w:sz w:val="20"/>
      <w:szCs w:val="20"/>
    </w:rPr>
  </w:style>
  <w:style w:type="character" w:customStyle="1" w:styleId="TextocomentarioCar">
    <w:name w:val="Texto comentario Car"/>
    <w:link w:val="Textocomentario"/>
    <w:uiPriority w:val="99"/>
    <w:semiHidden/>
    <w:rsid w:val="00680A5D"/>
    <w:rPr>
      <w:rFonts w:ascii="Times New Roman" w:eastAsia="Times New Roman"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680A5D"/>
    <w:rPr>
      <w:b/>
      <w:bCs/>
    </w:rPr>
  </w:style>
  <w:style w:type="character" w:customStyle="1" w:styleId="AsuntodelcomentarioCar">
    <w:name w:val="Asunto del comentario Car"/>
    <w:link w:val="Asuntodelcomentario"/>
    <w:uiPriority w:val="99"/>
    <w:semiHidden/>
    <w:rsid w:val="00680A5D"/>
    <w:rPr>
      <w:rFonts w:ascii="Times New Roman" w:eastAsia="Times New Roman" w:hAnsi="Times New Roman"/>
      <w:b/>
      <w:bCs/>
      <w:lang w:eastAsia="en-US"/>
    </w:rPr>
  </w:style>
  <w:style w:type="character" w:customStyle="1" w:styleId="Mencinsinresolver1">
    <w:name w:val="Mención sin resolver1"/>
    <w:uiPriority w:val="99"/>
    <w:semiHidden/>
    <w:unhideWhenUsed/>
    <w:rsid w:val="00463346"/>
    <w:rPr>
      <w:color w:val="605E5C"/>
      <w:shd w:val="clear" w:color="auto" w:fill="E1DFDD"/>
    </w:rPr>
  </w:style>
  <w:style w:type="table" w:customStyle="1" w:styleId="Tablaconcuadrcula3">
    <w:name w:val="Tabla con cuadrícula3"/>
    <w:basedOn w:val="Tablanormal"/>
    <w:next w:val="Tablaconcuadrcula"/>
    <w:uiPriority w:val="39"/>
    <w:rsid w:val="00370DAD"/>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70DAD"/>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1177A2"/>
    <w:rPr>
      <w:color w:val="605E5C"/>
      <w:shd w:val="clear" w:color="auto" w:fill="E1DFDD"/>
    </w:rPr>
  </w:style>
  <w:style w:type="table" w:customStyle="1" w:styleId="Tablaconcuadrcula4">
    <w:name w:val="Tabla con cuadrícula4"/>
    <w:basedOn w:val="Tablanormal"/>
    <w:next w:val="Tablaconcuadrcula"/>
    <w:uiPriority w:val="39"/>
    <w:rsid w:val="001E38D9"/>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1E38D9"/>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Fuentedeprrafopredeter"/>
    <w:rsid w:val="00EA25EE"/>
  </w:style>
  <w:style w:type="character" w:customStyle="1" w:styleId="Mencinsinresolver3">
    <w:name w:val="Mención sin resolver3"/>
    <w:basedOn w:val="Fuentedeprrafopredeter"/>
    <w:uiPriority w:val="99"/>
    <w:semiHidden/>
    <w:unhideWhenUsed/>
    <w:rsid w:val="00426087"/>
    <w:rPr>
      <w:color w:val="605E5C"/>
      <w:shd w:val="clear" w:color="auto" w:fill="E1DFDD"/>
    </w:rPr>
  </w:style>
  <w:style w:type="paragraph" w:customStyle="1" w:styleId="p-rrafo-b-sico">
    <w:name w:val="p-rrafo-b-sico"/>
    <w:basedOn w:val="Normal"/>
    <w:rsid w:val="00B71B72"/>
    <w:pPr>
      <w:spacing w:before="100" w:beforeAutospacing="1" w:after="100" w:afterAutospacing="1"/>
      <w:ind w:firstLine="0"/>
      <w:jc w:val="left"/>
    </w:pPr>
    <w:rPr>
      <w:lang w:eastAsia="es-PY"/>
    </w:rPr>
  </w:style>
  <w:style w:type="character" w:customStyle="1" w:styleId="texto-corrido">
    <w:name w:val="texto-corrido"/>
    <w:basedOn w:val="Fuentedeprrafopredeter"/>
    <w:rsid w:val="00B71B72"/>
  </w:style>
  <w:style w:type="table" w:customStyle="1" w:styleId="Tablaconcuadrcula5">
    <w:name w:val="Tabla con cuadrícula5"/>
    <w:basedOn w:val="Tablanormal"/>
    <w:next w:val="Tablaconcuadrcula"/>
    <w:uiPriority w:val="39"/>
    <w:rsid w:val="00C63E55"/>
    <w:rPr>
      <w:rFonts w:eastAsia="MS Mincho" w:cs="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A4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1220">
      <w:bodyDiv w:val="1"/>
      <w:marLeft w:val="0"/>
      <w:marRight w:val="0"/>
      <w:marTop w:val="0"/>
      <w:marBottom w:val="0"/>
      <w:divBdr>
        <w:top w:val="none" w:sz="0" w:space="0" w:color="auto"/>
        <w:left w:val="none" w:sz="0" w:space="0" w:color="auto"/>
        <w:bottom w:val="none" w:sz="0" w:space="0" w:color="auto"/>
        <w:right w:val="none" w:sz="0" w:space="0" w:color="auto"/>
      </w:divBdr>
    </w:div>
    <w:div w:id="126975824">
      <w:bodyDiv w:val="1"/>
      <w:marLeft w:val="0"/>
      <w:marRight w:val="0"/>
      <w:marTop w:val="0"/>
      <w:marBottom w:val="0"/>
      <w:divBdr>
        <w:top w:val="none" w:sz="0" w:space="0" w:color="auto"/>
        <w:left w:val="none" w:sz="0" w:space="0" w:color="auto"/>
        <w:bottom w:val="none" w:sz="0" w:space="0" w:color="auto"/>
        <w:right w:val="none" w:sz="0" w:space="0" w:color="auto"/>
      </w:divBdr>
    </w:div>
    <w:div w:id="147334128">
      <w:bodyDiv w:val="1"/>
      <w:marLeft w:val="0"/>
      <w:marRight w:val="0"/>
      <w:marTop w:val="0"/>
      <w:marBottom w:val="0"/>
      <w:divBdr>
        <w:top w:val="none" w:sz="0" w:space="0" w:color="auto"/>
        <w:left w:val="none" w:sz="0" w:space="0" w:color="auto"/>
        <w:bottom w:val="none" w:sz="0" w:space="0" w:color="auto"/>
        <w:right w:val="none" w:sz="0" w:space="0" w:color="auto"/>
      </w:divBdr>
    </w:div>
    <w:div w:id="215433301">
      <w:bodyDiv w:val="1"/>
      <w:marLeft w:val="0"/>
      <w:marRight w:val="0"/>
      <w:marTop w:val="0"/>
      <w:marBottom w:val="0"/>
      <w:divBdr>
        <w:top w:val="none" w:sz="0" w:space="0" w:color="auto"/>
        <w:left w:val="none" w:sz="0" w:space="0" w:color="auto"/>
        <w:bottom w:val="none" w:sz="0" w:space="0" w:color="auto"/>
        <w:right w:val="none" w:sz="0" w:space="0" w:color="auto"/>
      </w:divBdr>
    </w:div>
    <w:div w:id="228611755">
      <w:bodyDiv w:val="1"/>
      <w:marLeft w:val="0"/>
      <w:marRight w:val="0"/>
      <w:marTop w:val="0"/>
      <w:marBottom w:val="0"/>
      <w:divBdr>
        <w:top w:val="none" w:sz="0" w:space="0" w:color="auto"/>
        <w:left w:val="none" w:sz="0" w:space="0" w:color="auto"/>
        <w:bottom w:val="none" w:sz="0" w:space="0" w:color="auto"/>
        <w:right w:val="none" w:sz="0" w:space="0" w:color="auto"/>
      </w:divBdr>
    </w:div>
    <w:div w:id="258605511">
      <w:bodyDiv w:val="1"/>
      <w:marLeft w:val="0"/>
      <w:marRight w:val="0"/>
      <w:marTop w:val="0"/>
      <w:marBottom w:val="0"/>
      <w:divBdr>
        <w:top w:val="none" w:sz="0" w:space="0" w:color="auto"/>
        <w:left w:val="none" w:sz="0" w:space="0" w:color="auto"/>
        <w:bottom w:val="none" w:sz="0" w:space="0" w:color="auto"/>
        <w:right w:val="none" w:sz="0" w:space="0" w:color="auto"/>
      </w:divBdr>
    </w:div>
    <w:div w:id="263538953">
      <w:bodyDiv w:val="1"/>
      <w:marLeft w:val="0"/>
      <w:marRight w:val="0"/>
      <w:marTop w:val="0"/>
      <w:marBottom w:val="0"/>
      <w:divBdr>
        <w:top w:val="none" w:sz="0" w:space="0" w:color="auto"/>
        <w:left w:val="none" w:sz="0" w:space="0" w:color="auto"/>
        <w:bottom w:val="none" w:sz="0" w:space="0" w:color="auto"/>
        <w:right w:val="none" w:sz="0" w:space="0" w:color="auto"/>
      </w:divBdr>
    </w:div>
    <w:div w:id="271596183">
      <w:bodyDiv w:val="1"/>
      <w:marLeft w:val="0"/>
      <w:marRight w:val="0"/>
      <w:marTop w:val="0"/>
      <w:marBottom w:val="0"/>
      <w:divBdr>
        <w:top w:val="none" w:sz="0" w:space="0" w:color="auto"/>
        <w:left w:val="none" w:sz="0" w:space="0" w:color="auto"/>
        <w:bottom w:val="none" w:sz="0" w:space="0" w:color="auto"/>
        <w:right w:val="none" w:sz="0" w:space="0" w:color="auto"/>
      </w:divBdr>
    </w:div>
    <w:div w:id="280383185">
      <w:bodyDiv w:val="1"/>
      <w:marLeft w:val="0"/>
      <w:marRight w:val="0"/>
      <w:marTop w:val="0"/>
      <w:marBottom w:val="0"/>
      <w:divBdr>
        <w:top w:val="none" w:sz="0" w:space="0" w:color="auto"/>
        <w:left w:val="none" w:sz="0" w:space="0" w:color="auto"/>
        <w:bottom w:val="none" w:sz="0" w:space="0" w:color="auto"/>
        <w:right w:val="none" w:sz="0" w:space="0" w:color="auto"/>
      </w:divBdr>
    </w:div>
    <w:div w:id="298994714">
      <w:bodyDiv w:val="1"/>
      <w:marLeft w:val="0"/>
      <w:marRight w:val="0"/>
      <w:marTop w:val="0"/>
      <w:marBottom w:val="0"/>
      <w:divBdr>
        <w:top w:val="none" w:sz="0" w:space="0" w:color="auto"/>
        <w:left w:val="none" w:sz="0" w:space="0" w:color="auto"/>
        <w:bottom w:val="none" w:sz="0" w:space="0" w:color="auto"/>
        <w:right w:val="none" w:sz="0" w:space="0" w:color="auto"/>
      </w:divBdr>
      <w:divsChild>
        <w:div w:id="24327951">
          <w:marLeft w:val="0"/>
          <w:marRight w:val="0"/>
          <w:marTop w:val="0"/>
          <w:marBottom w:val="160"/>
          <w:divBdr>
            <w:top w:val="none" w:sz="0" w:space="0" w:color="auto"/>
            <w:left w:val="none" w:sz="0" w:space="0" w:color="auto"/>
            <w:bottom w:val="none" w:sz="0" w:space="0" w:color="auto"/>
            <w:right w:val="none" w:sz="0" w:space="0" w:color="auto"/>
          </w:divBdr>
        </w:div>
        <w:div w:id="110978720">
          <w:marLeft w:val="0"/>
          <w:marRight w:val="0"/>
          <w:marTop w:val="0"/>
          <w:marBottom w:val="160"/>
          <w:divBdr>
            <w:top w:val="none" w:sz="0" w:space="0" w:color="auto"/>
            <w:left w:val="none" w:sz="0" w:space="0" w:color="auto"/>
            <w:bottom w:val="none" w:sz="0" w:space="0" w:color="auto"/>
            <w:right w:val="none" w:sz="0" w:space="0" w:color="auto"/>
          </w:divBdr>
        </w:div>
        <w:div w:id="230241429">
          <w:marLeft w:val="0"/>
          <w:marRight w:val="0"/>
          <w:marTop w:val="0"/>
          <w:marBottom w:val="160"/>
          <w:divBdr>
            <w:top w:val="none" w:sz="0" w:space="0" w:color="auto"/>
            <w:left w:val="none" w:sz="0" w:space="0" w:color="auto"/>
            <w:bottom w:val="none" w:sz="0" w:space="0" w:color="auto"/>
            <w:right w:val="none" w:sz="0" w:space="0" w:color="auto"/>
          </w:divBdr>
        </w:div>
        <w:div w:id="397090309">
          <w:marLeft w:val="0"/>
          <w:marRight w:val="0"/>
          <w:marTop w:val="0"/>
          <w:marBottom w:val="160"/>
          <w:divBdr>
            <w:top w:val="none" w:sz="0" w:space="0" w:color="auto"/>
            <w:left w:val="none" w:sz="0" w:space="0" w:color="auto"/>
            <w:bottom w:val="none" w:sz="0" w:space="0" w:color="auto"/>
            <w:right w:val="none" w:sz="0" w:space="0" w:color="auto"/>
          </w:divBdr>
        </w:div>
        <w:div w:id="463157341">
          <w:marLeft w:val="0"/>
          <w:marRight w:val="0"/>
          <w:marTop w:val="0"/>
          <w:marBottom w:val="160"/>
          <w:divBdr>
            <w:top w:val="none" w:sz="0" w:space="0" w:color="auto"/>
            <w:left w:val="none" w:sz="0" w:space="0" w:color="auto"/>
            <w:bottom w:val="none" w:sz="0" w:space="0" w:color="auto"/>
            <w:right w:val="none" w:sz="0" w:space="0" w:color="auto"/>
          </w:divBdr>
        </w:div>
        <w:div w:id="507912931">
          <w:marLeft w:val="0"/>
          <w:marRight w:val="0"/>
          <w:marTop w:val="0"/>
          <w:marBottom w:val="160"/>
          <w:divBdr>
            <w:top w:val="none" w:sz="0" w:space="0" w:color="auto"/>
            <w:left w:val="none" w:sz="0" w:space="0" w:color="auto"/>
            <w:bottom w:val="none" w:sz="0" w:space="0" w:color="auto"/>
            <w:right w:val="none" w:sz="0" w:space="0" w:color="auto"/>
          </w:divBdr>
        </w:div>
        <w:div w:id="582495960">
          <w:marLeft w:val="0"/>
          <w:marRight w:val="0"/>
          <w:marTop w:val="0"/>
          <w:marBottom w:val="160"/>
          <w:divBdr>
            <w:top w:val="none" w:sz="0" w:space="0" w:color="auto"/>
            <w:left w:val="none" w:sz="0" w:space="0" w:color="auto"/>
            <w:bottom w:val="none" w:sz="0" w:space="0" w:color="auto"/>
            <w:right w:val="none" w:sz="0" w:space="0" w:color="auto"/>
          </w:divBdr>
        </w:div>
        <w:div w:id="679165749">
          <w:marLeft w:val="0"/>
          <w:marRight w:val="0"/>
          <w:marTop w:val="0"/>
          <w:marBottom w:val="160"/>
          <w:divBdr>
            <w:top w:val="none" w:sz="0" w:space="0" w:color="auto"/>
            <w:left w:val="none" w:sz="0" w:space="0" w:color="auto"/>
            <w:bottom w:val="none" w:sz="0" w:space="0" w:color="auto"/>
            <w:right w:val="none" w:sz="0" w:space="0" w:color="auto"/>
          </w:divBdr>
        </w:div>
        <w:div w:id="752900539">
          <w:marLeft w:val="0"/>
          <w:marRight w:val="0"/>
          <w:marTop w:val="0"/>
          <w:marBottom w:val="160"/>
          <w:divBdr>
            <w:top w:val="none" w:sz="0" w:space="0" w:color="auto"/>
            <w:left w:val="none" w:sz="0" w:space="0" w:color="auto"/>
            <w:bottom w:val="none" w:sz="0" w:space="0" w:color="auto"/>
            <w:right w:val="none" w:sz="0" w:space="0" w:color="auto"/>
          </w:divBdr>
        </w:div>
        <w:div w:id="991525804">
          <w:marLeft w:val="0"/>
          <w:marRight w:val="0"/>
          <w:marTop w:val="0"/>
          <w:marBottom w:val="160"/>
          <w:divBdr>
            <w:top w:val="none" w:sz="0" w:space="0" w:color="auto"/>
            <w:left w:val="none" w:sz="0" w:space="0" w:color="auto"/>
            <w:bottom w:val="none" w:sz="0" w:space="0" w:color="auto"/>
            <w:right w:val="none" w:sz="0" w:space="0" w:color="auto"/>
          </w:divBdr>
        </w:div>
        <w:div w:id="1074349967">
          <w:marLeft w:val="0"/>
          <w:marRight w:val="0"/>
          <w:marTop w:val="0"/>
          <w:marBottom w:val="160"/>
          <w:divBdr>
            <w:top w:val="none" w:sz="0" w:space="0" w:color="auto"/>
            <w:left w:val="none" w:sz="0" w:space="0" w:color="auto"/>
            <w:bottom w:val="none" w:sz="0" w:space="0" w:color="auto"/>
            <w:right w:val="none" w:sz="0" w:space="0" w:color="auto"/>
          </w:divBdr>
        </w:div>
        <w:div w:id="1123380568">
          <w:marLeft w:val="0"/>
          <w:marRight w:val="0"/>
          <w:marTop w:val="0"/>
          <w:marBottom w:val="160"/>
          <w:divBdr>
            <w:top w:val="none" w:sz="0" w:space="0" w:color="auto"/>
            <w:left w:val="none" w:sz="0" w:space="0" w:color="auto"/>
            <w:bottom w:val="none" w:sz="0" w:space="0" w:color="auto"/>
            <w:right w:val="none" w:sz="0" w:space="0" w:color="auto"/>
          </w:divBdr>
        </w:div>
        <w:div w:id="1303342320">
          <w:marLeft w:val="0"/>
          <w:marRight w:val="0"/>
          <w:marTop w:val="0"/>
          <w:marBottom w:val="160"/>
          <w:divBdr>
            <w:top w:val="none" w:sz="0" w:space="0" w:color="auto"/>
            <w:left w:val="none" w:sz="0" w:space="0" w:color="auto"/>
            <w:bottom w:val="none" w:sz="0" w:space="0" w:color="auto"/>
            <w:right w:val="none" w:sz="0" w:space="0" w:color="auto"/>
          </w:divBdr>
        </w:div>
        <w:div w:id="1374958259">
          <w:marLeft w:val="0"/>
          <w:marRight w:val="0"/>
          <w:marTop w:val="0"/>
          <w:marBottom w:val="160"/>
          <w:divBdr>
            <w:top w:val="none" w:sz="0" w:space="0" w:color="auto"/>
            <w:left w:val="none" w:sz="0" w:space="0" w:color="auto"/>
            <w:bottom w:val="none" w:sz="0" w:space="0" w:color="auto"/>
            <w:right w:val="none" w:sz="0" w:space="0" w:color="auto"/>
          </w:divBdr>
        </w:div>
        <w:div w:id="1597589116">
          <w:marLeft w:val="0"/>
          <w:marRight w:val="0"/>
          <w:marTop w:val="0"/>
          <w:marBottom w:val="160"/>
          <w:divBdr>
            <w:top w:val="none" w:sz="0" w:space="0" w:color="auto"/>
            <w:left w:val="none" w:sz="0" w:space="0" w:color="auto"/>
            <w:bottom w:val="none" w:sz="0" w:space="0" w:color="auto"/>
            <w:right w:val="none" w:sz="0" w:space="0" w:color="auto"/>
          </w:divBdr>
        </w:div>
        <w:div w:id="1604142128">
          <w:marLeft w:val="0"/>
          <w:marRight w:val="0"/>
          <w:marTop w:val="0"/>
          <w:marBottom w:val="160"/>
          <w:divBdr>
            <w:top w:val="none" w:sz="0" w:space="0" w:color="auto"/>
            <w:left w:val="none" w:sz="0" w:space="0" w:color="auto"/>
            <w:bottom w:val="none" w:sz="0" w:space="0" w:color="auto"/>
            <w:right w:val="none" w:sz="0" w:space="0" w:color="auto"/>
          </w:divBdr>
        </w:div>
        <w:div w:id="1614903576">
          <w:marLeft w:val="0"/>
          <w:marRight w:val="0"/>
          <w:marTop w:val="0"/>
          <w:marBottom w:val="160"/>
          <w:divBdr>
            <w:top w:val="none" w:sz="0" w:space="0" w:color="auto"/>
            <w:left w:val="none" w:sz="0" w:space="0" w:color="auto"/>
            <w:bottom w:val="none" w:sz="0" w:space="0" w:color="auto"/>
            <w:right w:val="none" w:sz="0" w:space="0" w:color="auto"/>
          </w:divBdr>
        </w:div>
        <w:div w:id="1704865489">
          <w:marLeft w:val="0"/>
          <w:marRight w:val="0"/>
          <w:marTop w:val="0"/>
          <w:marBottom w:val="160"/>
          <w:divBdr>
            <w:top w:val="none" w:sz="0" w:space="0" w:color="auto"/>
            <w:left w:val="none" w:sz="0" w:space="0" w:color="auto"/>
            <w:bottom w:val="none" w:sz="0" w:space="0" w:color="auto"/>
            <w:right w:val="none" w:sz="0" w:space="0" w:color="auto"/>
          </w:divBdr>
        </w:div>
        <w:div w:id="1853451002">
          <w:marLeft w:val="0"/>
          <w:marRight w:val="0"/>
          <w:marTop w:val="0"/>
          <w:marBottom w:val="160"/>
          <w:divBdr>
            <w:top w:val="none" w:sz="0" w:space="0" w:color="auto"/>
            <w:left w:val="none" w:sz="0" w:space="0" w:color="auto"/>
            <w:bottom w:val="none" w:sz="0" w:space="0" w:color="auto"/>
            <w:right w:val="none" w:sz="0" w:space="0" w:color="auto"/>
          </w:divBdr>
        </w:div>
        <w:div w:id="1881698119">
          <w:marLeft w:val="0"/>
          <w:marRight w:val="0"/>
          <w:marTop w:val="0"/>
          <w:marBottom w:val="160"/>
          <w:divBdr>
            <w:top w:val="none" w:sz="0" w:space="0" w:color="auto"/>
            <w:left w:val="none" w:sz="0" w:space="0" w:color="auto"/>
            <w:bottom w:val="none" w:sz="0" w:space="0" w:color="auto"/>
            <w:right w:val="none" w:sz="0" w:space="0" w:color="auto"/>
          </w:divBdr>
        </w:div>
        <w:div w:id="1889685520">
          <w:marLeft w:val="0"/>
          <w:marRight w:val="0"/>
          <w:marTop w:val="0"/>
          <w:marBottom w:val="160"/>
          <w:divBdr>
            <w:top w:val="none" w:sz="0" w:space="0" w:color="auto"/>
            <w:left w:val="none" w:sz="0" w:space="0" w:color="auto"/>
            <w:bottom w:val="none" w:sz="0" w:space="0" w:color="auto"/>
            <w:right w:val="none" w:sz="0" w:space="0" w:color="auto"/>
          </w:divBdr>
        </w:div>
        <w:div w:id="2107991403">
          <w:marLeft w:val="0"/>
          <w:marRight w:val="0"/>
          <w:marTop w:val="0"/>
          <w:marBottom w:val="160"/>
          <w:divBdr>
            <w:top w:val="none" w:sz="0" w:space="0" w:color="auto"/>
            <w:left w:val="none" w:sz="0" w:space="0" w:color="auto"/>
            <w:bottom w:val="none" w:sz="0" w:space="0" w:color="auto"/>
            <w:right w:val="none" w:sz="0" w:space="0" w:color="auto"/>
          </w:divBdr>
        </w:div>
        <w:div w:id="2108193272">
          <w:marLeft w:val="0"/>
          <w:marRight w:val="0"/>
          <w:marTop w:val="0"/>
          <w:marBottom w:val="160"/>
          <w:divBdr>
            <w:top w:val="none" w:sz="0" w:space="0" w:color="auto"/>
            <w:left w:val="none" w:sz="0" w:space="0" w:color="auto"/>
            <w:bottom w:val="none" w:sz="0" w:space="0" w:color="auto"/>
            <w:right w:val="none" w:sz="0" w:space="0" w:color="auto"/>
          </w:divBdr>
        </w:div>
      </w:divsChild>
    </w:div>
    <w:div w:id="299531179">
      <w:bodyDiv w:val="1"/>
      <w:marLeft w:val="0"/>
      <w:marRight w:val="0"/>
      <w:marTop w:val="0"/>
      <w:marBottom w:val="0"/>
      <w:divBdr>
        <w:top w:val="none" w:sz="0" w:space="0" w:color="auto"/>
        <w:left w:val="none" w:sz="0" w:space="0" w:color="auto"/>
        <w:bottom w:val="none" w:sz="0" w:space="0" w:color="auto"/>
        <w:right w:val="none" w:sz="0" w:space="0" w:color="auto"/>
      </w:divBdr>
    </w:div>
    <w:div w:id="354235099">
      <w:bodyDiv w:val="1"/>
      <w:marLeft w:val="0"/>
      <w:marRight w:val="0"/>
      <w:marTop w:val="0"/>
      <w:marBottom w:val="0"/>
      <w:divBdr>
        <w:top w:val="none" w:sz="0" w:space="0" w:color="auto"/>
        <w:left w:val="none" w:sz="0" w:space="0" w:color="auto"/>
        <w:bottom w:val="none" w:sz="0" w:space="0" w:color="auto"/>
        <w:right w:val="none" w:sz="0" w:space="0" w:color="auto"/>
      </w:divBdr>
      <w:divsChild>
        <w:div w:id="2094275066">
          <w:marLeft w:val="0"/>
          <w:marRight w:val="0"/>
          <w:marTop w:val="0"/>
          <w:marBottom w:val="0"/>
          <w:divBdr>
            <w:top w:val="none" w:sz="0" w:space="0" w:color="auto"/>
            <w:left w:val="none" w:sz="0" w:space="0" w:color="auto"/>
            <w:bottom w:val="none" w:sz="0" w:space="0" w:color="auto"/>
            <w:right w:val="none" w:sz="0" w:space="0" w:color="auto"/>
          </w:divBdr>
          <w:divsChild>
            <w:div w:id="778599289">
              <w:marLeft w:val="0"/>
              <w:marRight w:val="0"/>
              <w:marTop w:val="0"/>
              <w:marBottom w:val="0"/>
              <w:divBdr>
                <w:top w:val="none" w:sz="0" w:space="0" w:color="auto"/>
                <w:left w:val="none" w:sz="0" w:space="0" w:color="auto"/>
                <w:bottom w:val="none" w:sz="0" w:space="0" w:color="auto"/>
                <w:right w:val="none" w:sz="0" w:space="0" w:color="auto"/>
              </w:divBdr>
              <w:divsChild>
                <w:div w:id="985742031">
                  <w:marLeft w:val="0"/>
                  <w:marRight w:val="0"/>
                  <w:marTop w:val="0"/>
                  <w:marBottom w:val="0"/>
                  <w:divBdr>
                    <w:top w:val="none" w:sz="0" w:space="0" w:color="auto"/>
                    <w:left w:val="none" w:sz="0" w:space="0" w:color="auto"/>
                    <w:bottom w:val="none" w:sz="0" w:space="0" w:color="auto"/>
                    <w:right w:val="none" w:sz="0" w:space="0" w:color="auto"/>
                  </w:divBdr>
                  <w:divsChild>
                    <w:div w:id="1575044853">
                      <w:marLeft w:val="0"/>
                      <w:marRight w:val="0"/>
                      <w:marTop w:val="0"/>
                      <w:marBottom w:val="0"/>
                      <w:divBdr>
                        <w:top w:val="none" w:sz="0" w:space="0" w:color="auto"/>
                        <w:left w:val="none" w:sz="0" w:space="0" w:color="auto"/>
                        <w:bottom w:val="none" w:sz="0" w:space="0" w:color="auto"/>
                        <w:right w:val="none" w:sz="0" w:space="0" w:color="auto"/>
                      </w:divBdr>
                      <w:divsChild>
                        <w:div w:id="12804729">
                          <w:marLeft w:val="0"/>
                          <w:marRight w:val="0"/>
                          <w:marTop w:val="0"/>
                          <w:marBottom w:val="0"/>
                          <w:divBdr>
                            <w:top w:val="none" w:sz="0" w:space="0" w:color="auto"/>
                            <w:left w:val="none" w:sz="0" w:space="0" w:color="auto"/>
                            <w:bottom w:val="none" w:sz="0" w:space="0" w:color="auto"/>
                            <w:right w:val="none" w:sz="0" w:space="0" w:color="auto"/>
                          </w:divBdr>
                        </w:div>
                        <w:div w:id="14918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369093">
      <w:bodyDiv w:val="1"/>
      <w:marLeft w:val="0"/>
      <w:marRight w:val="0"/>
      <w:marTop w:val="0"/>
      <w:marBottom w:val="0"/>
      <w:divBdr>
        <w:top w:val="none" w:sz="0" w:space="0" w:color="auto"/>
        <w:left w:val="none" w:sz="0" w:space="0" w:color="auto"/>
        <w:bottom w:val="none" w:sz="0" w:space="0" w:color="auto"/>
        <w:right w:val="none" w:sz="0" w:space="0" w:color="auto"/>
      </w:divBdr>
    </w:div>
    <w:div w:id="481624131">
      <w:bodyDiv w:val="1"/>
      <w:marLeft w:val="0"/>
      <w:marRight w:val="0"/>
      <w:marTop w:val="0"/>
      <w:marBottom w:val="0"/>
      <w:divBdr>
        <w:top w:val="none" w:sz="0" w:space="0" w:color="auto"/>
        <w:left w:val="none" w:sz="0" w:space="0" w:color="auto"/>
        <w:bottom w:val="none" w:sz="0" w:space="0" w:color="auto"/>
        <w:right w:val="none" w:sz="0" w:space="0" w:color="auto"/>
      </w:divBdr>
    </w:div>
    <w:div w:id="488983152">
      <w:marLeft w:val="0"/>
      <w:marRight w:val="0"/>
      <w:marTop w:val="0"/>
      <w:marBottom w:val="0"/>
      <w:divBdr>
        <w:top w:val="none" w:sz="0" w:space="0" w:color="auto"/>
        <w:left w:val="none" w:sz="0" w:space="0" w:color="auto"/>
        <w:bottom w:val="none" w:sz="0" w:space="0" w:color="auto"/>
        <w:right w:val="none" w:sz="0" w:space="0" w:color="auto"/>
      </w:divBdr>
      <w:divsChild>
        <w:div w:id="488983153">
          <w:marLeft w:val="0"/>
          <w:marRight w:val="0"/>
          <w:marTop w:val="0"/>
          <w:marBottom w:val="0"/>
          <w:divBdr>
            <w:top w:val="none" w:sz="0" w:space="0" w:color="auto"/>
            <w:left w:val="none" w:sz="0" w:space="0" w:color="auto"/>
            <w:bottom w:val="none" w:sz="0" w:space="0" w:color="auto"/>
            <w:right w:val="none" w:sz="0" w:space="0" w:color="auto"/>
          </w:divBdr>
        </w:div>
        <w:div w:id="488983154">
          <w:marLeft w:val="0"/>
          <w:marRight w:val="0"/>
          <w:marTop w:val="0"/>
          <w:marBottom w:val="0"/>
          <w:divBdr>
            <w:top w:val="none" w:sz="0" w:space="0" w:color="auto"/>
            <w:left w:val="none" w:sz="0" w:space="0" w:color="auto"/>
            <w:bottom w:val="none" w:sz="0" w:space="0" w:color="auto"/>
            <w:right w:val="none" w:sz="0" w:space="0" w:color="auto"/>
          </w:divBdr>
        </w:div>
        <w:div w:id="488983155">
          <w:marLeft w:val="0"/>
          <w:marRight w:val="0"/>
          <w:marTop w:val="0"/>
          <w:marBottom w:val="0"/>
          <w:divBdr>
            <w:top w:val="none" w:sz="0" w:space="0" w:color="auto"/>
            <w:left w:val="none" w:sz="0" w:space="0" w:color="auto"/>
            <w:bottom w:val="none" w:sz="0" w:space="0" w:color="auto"/>
            <w:right w:val="none" w:sz="0" w:space="0" w:color="auto"/>
          </w:divBdr>
        </w:div>
        <w:div w:id="488983156">
          <w:marLeft w:val="0"/>
          <w:marRight w:val="0"/>
          <w:marTop w:val="0"/>
          <w:marBottom w:val="0"/>
          <w:divBdr>
            <w:top w:val="none" w:sz="0" w:space="0" w:color="auto"/>
            <w:left w:val="none" w:sz="0" w:space="0" w:color="auto"/>
            <w:bottom w:val="none" w:sz="0" w:space="0" w:color="auto"/>
            <w:right w:val="none" w:sz="0" w:space="0" w:color="auto"/>
          </w:divBdr>
        </w:div>
      </w:divsChild>
    </w:div>
    <w:div w:id="587881908">
      <w:bodyDiv w:val="1"/>
      <w:marLeft w:val="0"/>
      <w:marRight w:val="0"/>
      <w:marTop w:val="0"/>
      <w:marBottom w:val="0"/>
      <w:divBdr>
        <w:top w:val="none" w:sz="0" w:space="0" w:color="auto"/>
        <w:left w:val="none" w:sz="0" w:space="0" w:color="auto"/>
        <w:bottom w:val="none" w:sz="0" w:space="0" w:color="auto"/>
        <w:right w:val="none" w:sz="0" w:space="0" w:color="auto"/>
      </w:divBdr>
    </w:div>
    <w:div w:id="602878403">
      <w:bodyDiv w:val="1"/>
      <w:marLeft w:val="0"/>
      <w:marRight w:val="0"/>
      <w:marTop w:val="0"/>
      <w:marBottom w:val="0"/>
      <w:divBdr>
        <w:top w:val="none" w:sz="0" w:space="0" w:color="auto"/>
        <w:left w:val="none" w:sz="0" w:space="0" w:color="auto"/>
        <w:bottom w:val="none" w:sz="0" w:space="0" w:color="auto"/>
        <w:right w:val="none" w:sz="0" w:space="0" w:color="auto"/>
      </w:divBdr>
      <w:divsChild>
        <w:div w:id="236864017">
          <w:marLeft w:val="1134"/>
          <w:marRight w:val="0"/>
          <w:marTop w:val="0"/>
          <w:marBottom w:val="0"/>
          <w:divBdr>
            <w:top w:val="none" w:sz="0" w:space="0" w:color="auto"/>
            <w:left w:val="none" w:sz="0" w:space="0" w:color="auto"/>
            <w:bottom w:val="none" w:sz="0" w:space="0" w:color="auto"/>
            <w:right w:val="none" w:sz="0" w:space="0" w:color="auto"/>
          </w:divBdr>
        </w:div>
        <w:div w:id="635067689">
          <w:marLeft w:val="1134"/>
          <w:marRight w:val="0"/>
          <w:marTop w:val="0"/>
          <w:marBottom w:val="0"/>
          <w:divBdr>
            <w:top w:val="none" w:sz="0" w:space="0" w:color="auto"/>
            <w:left w:val="none" w:sz="0" w:space="0" w:color="auto"/>
            <w:bottom w:val="none" w:sz="0" w:space="0" w:color="auto"/>
            <w:right w:val="none" w:sz="0" w:space="0" w:color="auto"/>
          </w:divBdr>
        </w:div>
        <w:div w:id="756026162">
          <w:marLeft w:val="1134"/>
          <w:marRight w:val="0"/>
          <w:marTop w:val="0"/>
          <w:marBottom w:val="0"/>
          <w:divBdr>
            <w:top w:val="none" w:sz="0" w:space="0" w:color="auto"/>
            <w:left w:val="none" w:sz="0" w:space="0" w:color="auto"/>
            <w:bottom w:val="none" w:sz="0" w:space="0" w:color="auto"/>
            <w:right w:val="none" w:sz="0" w:space="0" w:color="auto"/>
          </w:divBdr>
        </w:div>
      </w:divsChild>
    </w:div>
    <w:div w:id="624308499">
      <w:bodyDiv w:val="1"/>
      <w:marLeft w:val="0"/>
      <w:marRight w:val="0"/>
      <w:marTop w:val="0"/>
      <w:marBottom w:val="0"/>
      <w:divBdr>
        <w:top w:val="none" w:sz="0" w:space="0" w:color="auto"/>
        <w:left w:val="none" w:sz="0" w:space="0" w:color="auto"/>
        <w:bottom w:val="none" w:sz="0" w:space="0" w:color="auto"/>
        <w:right w:val="none" w:sz="0" w:space="0" w:color="auto"/>
      </w:divBdr>
    </w:div>
    <w:div w:id="632711834">
      <w:bodyDiv w:val="1"/>
      <w:marLeft w:val="0"/>
      <w:marRight w:val="0"/>
      <w:marTop w:val="0"/>
      <w:marBottom w:val="0"/>
      <w:divBdr>
        <w:top w:val="none" w:sz="0" w:space="0" w:color="auto"/>
        <w:left w:val="none" w:sz="0" w:space="0" w:color="auto"/>
        <w:bottom w:val="none" w:sz="0" w:space="0" w:color="auto"/>
        <w:right w:val="none" w:sz="0" w:space="0" w:color="auto"/>
      </w:divBdr>
    </w:div>
    <w:div w:id="664433327">
      <w:bodyDiv w:val="1"/>
      <w:marLeft w:val="0"/>
      <w:marRight w:val="0"/>
      <w:marTop w:val="0"/>
      <w:marBottom w:val="0"/>
      <w:divBdr>
        <w:top w:val="none" w:sz="0" w:space="0" w:color="auto"/>
        <w:left w:val="none" w:sz="0" w:space="0" w:color="auto"/>
        <w:bottom w:val="none" w:sz="0" w:space="0" w:color="auto"/>
        <w:right w:val="none" w:sz="0" w:space="0" w:color="auto"/>
      </w:divBdr>
      <w:divsChild>
        <w:div w:id="664480377">
          <w:marLeft w:val="709"/>
          <w:marRight w:val="0"/>
          <w:marTop w:val="0"/>
          <w:marBottom w:val="0"/>
          <w:divBdr>
            <w:top w:val="none" w:sz="0" w:space="0" w:color="auto"/>
            <w:left w:val="none" w:sz="0" w:space="0" w:color="auto"/>
            <w:bottom w:val="none" w:sz="0" w:space="0" w:color="auto"/>
            <w:right w:val="none" w:sz="0" w:space="0" w:color="auto"/>
          </w:divBdr>
        </w:div>
        <w:div w:id="813638483">
          <w:marLeft w:val="709"/>
          <w:marRight w:val="0"/>
          <w:marTop w:val="0"/>
          <w:marBottom w:val="0"/>
          <w:divBdr>
            <w:top w:val="none" w:sz="0" w:space="0" w:color="auto"/>
            <w:left w:val="none" w:sz="0" w:space="0" w:color="auto"/>
            <w:bottom w:val="none" w:sz="0" w:space="0" w:color="auto"/>
            <w:right w:val="none" w:sz="0" w:space="0" w:color="auto"/>
          </w:divBdr>
        </w:div>
        <w:div w:id="1822042309">
          <w:marLeft w:val="709"/>
          <w:marRight w:val="0"/>
          <w:marTop w:val="0"/>
          <w:marBottom w:val="0"/>
          <w:divBdr>
            <w:top w:val="none" w:sz="0" w:space="0" w:color="auto"/>
            <w:left w:val="none" w:sz="0" w:space="0" w:color="auto"/>
            <w:bottom w:val="none" w:sz="0" w:space="0" w:color="auto"/>
            <w:right w:val="none" w:sz="0" w:space="0" w:color="auto"/>
          </w:divBdr>
        </w:div>
      </w:divsChild>
    </w:div>
    <w:div w:id="666445802">
      <w:bodyDiv w:val="1"/>
      <w:marLeft w:val="0"/>
      <w:marRight w:val="0"/>
      <w:marTop w:val="0"/>
      <w:marBottom w:val="0"/>
      <w:divBdr>
        <w:top w:val="none" w:sz="0" w:space="0" w:color="auto"/>
        <w:left w:val="none" w:sz="0" w:space="0" w:color="auto"/>
        <w:bottom w:val="none" w:sz="0" w:space="0" w:color="auto"/>
        <w:right w:val="none" w:sz="0" w:space="0" w:color="auto"/>
      </w:divBdr>
    </w:div>
    <w:div w:id="685134016">
      <w:bodyDiv w:val="1"/>
      <w:marLeft w:val="0"/>
      <w:marRight w:val="0"/>
      <w:marTop w:val="0"/>
      <w:marBottom w:val="0"/>
      <w:divBdr>
        <w:top w:val="none" w:sz="0" w:space="0" w:color="auto"/>
        <w:left w:val="none" w:sz="0" w:space="0" w:color="auto"/>
        <w:bottom w:val="none" w:sz="0" w:space="0" w:color="auto"/>
        <w:right w:val="none" w:sz="0" w:space="0" w:color="auto"/>
      </w:divBdr>
    </w:div>
    <w:div w:id="685250452">
      <w:bodyDiv w:val="1"/>
      <w:marLeft w:val="0"/>
      <w:marRight w:val="0"/>
      <w:marTop w:val="0"/>
      <w:marBottom w:val="0"/>
      <w:divBdr>
        <w:top w:val="none" w:sz="0" w:space="0" w:color="auto"/>
        <w:left w:val="none" w:sz="0" w:space="0" w:color="auto"/>
        <w:bottom w:val="none" w:sz="0" w:space="0" w:color="auto"/>
        <w:right w:val="none" w:sz="0" w:space="0" w:color="auto"/>
      </w:divBdr>
    </w:div>
    <w:div w:id="708804240">
      <w:bodyDiv w:val="1"/>
      <w:marLeft w:val="0"/>
      <w:marRight w:val="0"/>
      <w:marTop w:val="0"/>
      <w:marBottom w:val="0"/>
      <w:divBdr>
        <w:top w:val="none" w:sz="0" w:space="0" w:color="auto"/>
        <w:left w:val="none" w:sz="0" w:space="0" w:color="auto"/>
        <w:bottom w:val="none" w:sz="0" w:space="0" w:color="auto"/>
        <w:right w:val="none" w:sz="0" w:space="0" w:color="auto"/>
      </w:divBdr>
    </w:div>
    <w:div w:id="724179241">
      <w:bodyDiv w:val="1"/>
      <w:marLeft w:val="0"/>
      <w:marRight w:val="0"/>
      <w:marTop w:val="0"/>
      <w:marBottom w:val="0"/>
      <w:divBdr>
        <w:top w:val="none" w:sz="0" w:space="0" w:color="auto"/>
        <w:left w:val="none" w:sz="0" w:space="0" w:color="auto"/>
        <w:bottom w:val="none" w:sz="0" w:space="0" w:color="auto"/>
        <w:right w:val="none" w:sz="0" w:space="0" w:color="auto"/>
      </w:divBdr>
    </w:div>
    <w:div w:id="726146408">
      <w:bodyDiv w:val="1"/>
      <w:marLeft w:val="0"/>
      <w:marRight w:val="0"/>
      <w:marTop w:val="0"/>
      <w:marBottom w:val="0"/>
      <w:divBdr>
        <w:top w:val="none" w:sz="0" w:space="0" w:color="auto"/>
        <w:left w:val="none" w:sz="0" w:space="0" w:color="auto"/>
        <w:bottom w:val="none" w:sz="0" w:space="0" w:color="auto"/>
        <w:right w:val="none" w:sz="0" w:space="0" w:color="auto"/>
      </w:divBdr>
      <w:divsChild>
        <w:div w:id="83499501">
          <w:marLeft w:val="0"/>
          <w:marRight w:val="0"/>
          <w:marTop w:val="120"/>
          <w:marBottom w:val="120"/>
          <w:divBdr>
            <w:top w:val="none" w:sz="0" w:space="0" w:color="auto"/>
            <w:left w:val="none" w:sz="0" w:space="0" w:color="auto"/>
            <w:bottom w:val="none" w:sz="0" w:space="0" w:color="auto"/>
            <w:right w:val="none" w:sz="0" w:space="0" w:color="auto"/>
          </w:divBdr>
        </w:div>
        <w:div w:id="98373176">
          <w:marLeft w:val="0"/>
          <w:marRight w:val="0"/>
          <w:marTop w:val="120"/>
          <w:marBottom w:val="120"/>
          <w:divBdr>
            <w:top w:val="none" w:sz="0" w:space="0" w:color="auto"/>
            <w:left w:val="none" w:sz="0" w:space="0" w:color="auto"/>
            <w:bottom w:val="none" w:sz="0" w:space="0" w:color="auto"/>
            <w:right w:val="none" w:sz="0" w:space="0" w:color="auto"/>
          </w:divBdr>
        </w:div>
        <w:div w:id="171843680">
          <w:marLeft w:val="0"/>
          <w:marRight w:val="0"/>
          <w:marTop w:val="120"/>
          <w:marBottom w:val="120"/>
          <w:divBdr>
            <w:top w:val="none" w:sz="0" w:space="0" w:color="auto"/>
            <w:left w:val="none" w:sz="0" w:space="0" w:color="auto"/>
            <w:bottom w:val="none" w:sz="0" w:space="0" w:color="auto"/>
            <w:right w:val="none" w:sz="0" w:space="0" w:color="auto"/>
          </w:divBdr>
        </w:div>
        <w:div w:id="178128987">
          <w:marLeft w:val="0"/>
          <w:marRight w:val="0"/>
          <w:marTop w:val="120"/>
          <w:marBottom w:val="120"/>
          <w:divBdr>
            <w:top w:val="none" w:sz="0" w:space="0" w:color="auto"/>
            <w:left w:val="none" w:sz="0" w:space="0" w:color="auto"/>
            <w:bottom w:val="none" w:sz="0" w:space="0" w:color="auto"/>
            <w:right w:val="none" w:sz="0" w:space="0" w:color="auto"/>
          </w:divBdr>
        </w:div>
        <w:div w:id="311763767">
          <w:marLeft w:val="0"/>
          <w:marRight w:val="0"/>
          <w:marTop w:val="120"/>
          <w:marBottom w:val="120"/>
          <w:divBdr>
            <w:top w:val="none" w:sz="0" w:space="0" w:color="auto"/>
            <w:left w:val="none" w:sz="0" w:space="0" w:color="auto"/>
            <w:bottom w:val="none" w:sz="0" w:space="0" w:color="auto"/>
            <w:right w:val="none" w:sz="0" w:space="0" w:color="auto"/>
          </w:divBdr>
        </w:div>
        <w:div w:id="323124192">
          <w:marLeft w:val="0"/>
          <w:marRight w:val="0"/>
          <w:marTop w:val="120"/>
          <w:marBottom w:val="120"/>
          <w:divBdr>
            <w:top w:val="none" w:sz="0" w:space="0" w:color="auto"/>
            <w:left w:val="none" w:sz="0" w:space="0" w:color="auto"/>
            <w:bottom w:val="none" w:sz="0" w:space="0" w:color="auto"/>
            <w:right w:val="none" w:sz="0" w:space="0" w:color="auto"/>
          </w:divBdr>
        </w:div>
        <w:div w:id="336227299">
          <w:marLeft w:val="0"/>
          <w:marRight w:val="0"/>
          <w:marTop w:val="120"/>
          <w:marBottom w:val="120"/>
          <w:divBdr>
            <w:top w:val="none" w:sz="0" w:space="0" w:color="auto"/>
            <w:left w:val="none" w:sz="0" w:space="0" w:color="auto"/>
            <w:bottom w:val="none" w:sz="0" w:space="0" w:color="auto"/>
            <w:right w:val="none" w:sz="0" w:space="0" w:color="auto"/>
          </w:divBdr>
        </w:div>
        <w:div w:id="367609254">
          <w:marLeft w:val="0"/>
          <w:marRight w:val="0"/>
          <w:marTop w:val="120"/>
          <w:marBottom w:val="120"/>
          <w:divBdr>
            <w:top w:val="none" w:sz="0" w:space="0" w:color="auto"/>
            <w:left w:val="none" w:sz="0" w:space="0" w:color="auto"/>
            <w:bottom w:val="none" w:sz="0" w:space="0" w:color="auto"/>
            <w:right w:val="none" w:sz="0" w:space="0" w:color="auto"/>
          </w:divBdr>
        </w:div>
        <w:div w:id="371079835">
          <w:marLeft w:val="0"/>
          <w:marRight w:val="0"/>
          <w:marTop w:val="120"/>
          <w:marBottom w:val="120"/>
          <w:divBdr>
            <w:top w:val="none" w:sz="0" w:space="0" w:color="auto"/>
            <w:left w:val="none" w:sz="0" w:space="0" w:color="auto"/>
            <w:bottom w:val="none" w:sz="0" w:space="0" w:color="auto"/>
            <w:right w:val="none" w:sz="0" w:space="0" w:color="auto"/>
          </w:divBdr>
        </w:div>
        <w:div w:id="377825456">
          <w:marLeft w:val="0"/>
          <w:marRight w:val="0"/>
          <w:marTop w:val="120"/>
          <w:marBottom w:val="120"/>
          <w:divBdr>
            <w:top w:val="none" w:sz="0" w:space="0" w:color="auto"/>
            <w:left w:val="none" w:sz="0" w:space="0" w:color="auto"/>
            <w:bottom w:val="none" w:sz="0" w:space="0" w:color="auto"/>
            <w:right w:val="none" w:sz="0" w:space="0" w:color="auto"/>
          </w:divBdr>
        </w:div>
        <w:div w:id="424763231">
          <w:marLeft w:val="0"/>
          <w:marRight w:val="0"/>
          <w:marTop w:val="120"/>
          <w:marBottom w:val="120"/>
          <w:divBdr>
            <w:top w:val="none" w:sz="0" w:space="0" w:color="auto"/>
            <w:left w:val="none" w:sz="0" w:space="0" w:color="auto"/>
            <w:bottom w:val="none" w:sz="0" w:space="0" w:color="auto"/>
            <w:right w:val="none" w:sz="0" w:space="0" w:color="auto"/>
          </w:divBdr>
        </w:div>
        <w:div w:id="523593367">
          <w:marLeft w:val="0"/>
          <w:marRight w:val="0"/>
          <w:marTop w:val="120"/>
          <w:marBottom w:val="120"/>
          <w:divBdr>
            <w:top w:val="none" w:sz="0" w:space="0" w:color="auto"/>
            <w:left w:val="none" w:sz="0" w:space="0" w:color="auto"/>
            <w:bottom w:val="none" w:sz="0" w:space="0" w:color="auto"/>
            <w:right w:val="none" w:sz="0" w:space="0" w:color="auto"/>
          </w:divBdr>
        </w:div>
        <w:div w:id="712579707">
          <w:marLeft w:val="0"/>
          <w:marRight w:val="0"/>
          <w:marTop w:val="120"/>
          <w:marBottom w:val="120"/>
          <w:divBdr>
            <w:top w:val="none" w:sz="0" w:space="0" w:color="auto"/>
            <w:left w:val="none" w:sz="0" w:space="0" w:color="auto"/>
            <w:bottom w:val="none" w:sz="0" w:space="0" w:color="auto"/>
            <w:right w:val="none" w:sz="0" w:space="0" w:color="auto"/>
          </w:divBdr>
        </w:div>
        <w:div w:id="1093816967">
          <w:marLeft w:val="0"/>
          <w:marRight w:val="0"/>
          <w:marTop w:val="120"/>
          <w:marBottom w:val="120"/>
          <w:divBdr>
            <w:top w:val="none" w:sz="0" w:space="0" w:color="auto"/>
            <w:left w:val="none" w:sz="0" w:space="0" w:color="auto"/>
            <w:bottom w:val="none" w:sz="0" w:space="0" w:color="auto"/>
            <w:right w:val="none" w:sz="0" w:space="0" w:color="auto"/>
          </w:divBdr>
        </w:div>
        <w:div w:id="1220442028">
          <w:marLeft w:val="0"/>
          <w:marRight w:val="0"/>
          <w:marTop w:val="120"/>
          <w:marBottom w:val="120"/>
          <w:divBdr>
            <w:top w:val="none" w:sz="0" w:space="0" w:color="auto"/>
            <w:left w:val="none" w:sz="0" w:space="0" w:color="auto"/>
            <w:bottom w:val="none" w:sz="0" w:space="0" w:color="auto"/>
            <w:right w:val="none" w:sz="0" w:space="0" w:color="auto"/>
          </w:divBdr>
        </w:div>
        <w:div w:id="1462456413">
          <w:marLeft w:val="6372"/>
          <w:marRight w:val="567"/>
          <w:marTop w:val="120"/>
          <w:marBottom w:val="120"/>
          <w:divBdr>
            <w:top w:val="none" w:sz="0" w:space="0" w:color="auto"/>
            <w:left w:val="none" w:sz="0" w:space="0" w:color="auto"/>
            <w:bottom w:val="none" w:sz="0" w:space="0" w:color="auto"/>
            <w:right w:val="none" w:sz="0" w:space="0" w:color="auto"/>
          </w:divBdr>
        </w:div>
        <w:div w:id="1652827684">
          <w:marLeft w:val="0"/>
          <w:marRight w:val="0"/>
          <w:marTop w:val="120"/>
          <w:marBottom w:val="120"/>
          <w:divBdr>
            <w:top w:val="none" w:sz="0" w:space="0" w:color="auto"/>
            <w:left w:val="none" w:sz="0" w:space="0" w:color="auto"/>
            <w:bottom w:val="none" w:sz="0" w:space="0" w:color="auto"/>
            <w:right w:val="none" w:sz="0" w:space="0" w:color="auto"/>
          </w:divBdr>
        </w:div>
        <w:div w:id="1712724220">
          <w:marLeft w:val="0"/>
          <w:marRight w:val="0"/>
          <w:marTop w:val="120"/>
          <w:marBottom w:val="120"/>
          <w:divBdr>
            <w:top w:val="none" w:sz="0" w:space="0" w:color="auto"/>
            <w:left w:val="none" w:sz="0" w:space="0" w:color="auto"/>
            <w:bottom w:val="none" w:sz="0" w:space="0" w:color="auto"/>
            <w:right w:val="none" w:sz="0" w:space="0" w:color="auto"/>
          </w:divBdr>
        </w:div>
        <w:div w:id="2054882223">
          <w:marLeft w:val="0"/>
          <w:marRight w:val="0"/>
          <w:marTop w:val="120"/>
          <w:marBottom w:val="120"/>
          <w:divBdr>
            <w:top w:val="none" w:sz="0" w:space="0" w:color="auto"/>
            <w:left w:val="none" w:sz="0" w:space="0" w:color="auto"/>
            <w:bottom w:val="none" w:sz="0" w:space="0" w:color="auto"/>
            <w:right w:val="none" w:sz="0" w:space="0" w:color="auto"/>
          </w:divBdr>
        </w:div>
        <w:div w:id="2096440703">
          <w:marLeft w:val="0"/>
          <w:marRight w:val="0"/>
          <w:marTop w:val="120"/>
          <w:marBottom w:val="120"/>
          <w:divBdr>
            <w:top w:val="none" w:sz="0" w:space="0" w:color="auto"/>
            <w:left w:val="none" w:sz="0" w:space="0" w:color="auto"/>
            <w:bottom w:val="none" w:sz="0" w:space="0" w:color="auto"/>
            <w:right w:val="none" w:sz="0" w:space="0" w:color="auto"/>
          </w:divBdr>
        </w:div>
      </w:divsChild>
    </w:div>
    <w:div w:id="763108991">
      <w:bodyDiv w:val="1"/>
      <w:marLeft w:val="0"/>
      <w:marRight w:val="0"/>
      <w:marTop w:val="0"/>
      <w:marBottom w:val="0"/>
      <w:divBdr>
        <w:top w:val="none" w:sz="0" w:space="0" w:color="auto"/>
        <w:left w:val="none" w:sz="0" w:space="0" w:color="auto"/>
        <w:bottom w:val="none" w:sz="0" w:space="0" w:color="auto"/>
        <w:right w:val="none" w:sz="0" w:space="0" w:color="auto"/>
      </w:divBdr>
    </w:div>
    <w:div w:id="768893340">
      <w:bodyDiv w:val="1"/>
      <w:marLeft w:val="0"/>
      <w:marRight w:val="0"/>
      <w:marTop w:val="0"/>
      <w:marBottom w:val="0"/>
      <w:divBdr>
        <w:top w:val="none" w:sz="0" w:space="0" w:color="auto"/>
        <w:left w:val="none" w:sz="0" w:space="0" w:color="auto"/>
        <w:bottom w:val="none" w:sz="0" w:space="0" w:color="auto"/>
        <w:right w:val="none" w:sz="0" w:space="0" w:color="auto"/>
      </w:divBdr>
    </w:div>
    <w:div w:id="802577399">
      <w:bodyDiv w:val="1"/>
      <w:marLeft w:val="0"/>
      <w:marRight w:val="0"/>
      <w:marTop w:val="0"/>
      <w:marBottom w:val="0"/>
      <w:divBdr>
        <w:top w:val="none" w:sz="0" w:space="0" w:color="auto"/>
        <w:left w:val="none" w:sz="0" w:space="0" w:color="auto"/>
        <w:bottom w:val="none" w:sz="0" w:space="0" w:color="auto"/>
        <w:right w:val="none" w:sz="0" w:space="0" w:color="auto"/>
      </w:divBdr>
    </w:div>
    <w:div w:id="824128912">
      <w:bodyDiv w:val="1"/>
      <w:marLeft w:val="0"/>
      <w:marRight w:val="0"/>
      <w:marTop w:val="0"/>
      <w:marBottom w:val="0"/>
      <w:divBdr>
        <w:top w:val="none" w:sz="0" w:space="0" w:color="auto"/>
        <w:left w:val="none" w:sz="0" w:space="0" w:color="auto"/>
        <w:bottom w:val="none" w:sz="0" w:space="0" w:color="auto"/>
        <w:right w:val="none" w:sz="0" w:space="0" w:color="auto"/>
      </w:divBdr>
    </w:div>
    <w:div w:id="858927083">
      <w:bodyDiv w:val="1"/>
      <w:marLeft w:val="0"/>
      <w:marRight w:val="0"/>
      <w:marTop w:val="0"/>
      <w:marBottom w:val="0"/>
      <w:divBdr>
        <w:top w:val="none" w:sz="0" w:space="0" w:color="auto"/>
        <w:left w:val="none" w:sz="0" w:space="0" w:color="auto"/>
        <w:bottom w:val="none" w:sz="0" w:space="0" w:color="auto"/>
        <w:right w:val="none" w:sz="0" w:space="0" w:color="auto"/>
      </w:divBdr>
    </w:div>
    <w:div w:id="887568872">
      <w:bodyDiv w:val="1"/>
      <w:marLeft w:val="0"/>
      <w:marRight w:val="0"/>
      <w:marTop w:val="0"/>
      <w:marBottom w:val="0"/>
      <w:divBdr>
        <w:top w:val="none" w:sz="0" w:space="0" w:color="auto"/>
        <w:left w:val="none" w:sz="0" w:space="0" w:color="auto"/>
        <w:bottom w:val="none" w:sz="0" w:space="0" w:color="auto"/>
        <w:right w:val="none" w:sz="0" w:space="0" w:color="auto"/>
      </w:divBdr>
    </w:div>
    <w:div w:id="922300114">
      <w:bodyDiv w:val="1"/>
      <w:marLeft w:val="0"/>
      <w:marRight w:val="0"/>
      <w:marTop w:val="0"/>
      <w:marBottom w:val="0"/>
      <w:divBdr>
        <w:top w:val="none" w:sz="0" w:space="0" w:color="auto"/>
        <w:left w:val="none" w:sz="0" w:space="0" w:color="auto"/>
        <w:bottom w:val="none" w:sz="0" w:space="0" w:color="auto"/>
        <w:right w:val="none" w:sz="0" w:space="0" w:color="auto"/>
      </w:divBdr>
      <w:divsChild>
        <w:div w:id="307632645">
          <w:marLeft w:val="0"/>
          <w:marRight w:val="0"/>
          <w:marTop w:val="0"/>
          <w:marBottom w:val="0"/>
          <w:divBdr>
            <w:top w:val="none" w:sz="0" w:space="0" w:color="auto"/>
            <w:left w:val="none" w:sz="0" w:space="0" w:color="auto"/>
            <w:bottom w:val="none" w:sz="0" w:space="0" w:color="auto"/>
            <w:right w:val="none" w:sz="0" w:space="0" w:color="auto"/>
          </w:divBdr>
        </w:div>
        <w:div w:id="370543076">
          <w:marLeft w:val="0"/>
          <w:marRight w:val="0"/>
          <w:marTop w:val="0"/>
          <w:marBottom w:val="0"/>
          <w:divBdr>
            <w:top w:val="none" w:sz="0" w:space="0" w:color="auto"/>
            <w:left w:val="none" w:sz="0" w:space="0" w:color="auto"/>
            <w:bottom w:val="none" w:sz="0" w:space="0" w:color="auto"/>
            <w:right w:val="none" w:sz="0" w:space="0" w:color="auto"/>
          </w:divBdr>
        </w:div>
        <w:div w:id="492643426">
          <w:marLeft w:val="0"/>
          <w:marRight w:val="0"/>
          <w:marTop w:val="0"/>
          <w:marBottom w:val="0"/>
          <w:divBdr>
            <w:top w:val="none" w:sz="0" w:space="0" w:color="auto"/>
            <w:left w:val="none" w:sz="0" w:space="0" w:color="auto"/>
            <w:bottom w:val="none" w:sz="0" w:space="0" w:color="auto"/>
            <w:right w:val="none" w:sz="0" w:space="0" w:color="auto"/>
          </w:divBdr>
        </w:div>
        <w:div w:id="524637683">
          <w:marLeft w:val="0"/>
          <w:marRight w:val="0"/>
          <w:marTop w:val="0"/>
          <w:marBottom w:val="0"/>
          <w:divBdr>
            <w:top w:val="none" w:sz="0" w:space="0" w:color="auto"/>
            <w:left w:val="none" w:sz="0" w:space="0" w:color="auto"/>
            <w:bottom w:val="none" w:sz="0" w:space="0" w:color="auto"/>
            <w:right w:val="none" w:sz="0" w:space="0" w:color="auto"/>
          </w:divBdr>
        </w:div>
        <w:div w:id="740442380">
          <w:marLeft w:val="0"/>
          <w:marRight w:val="0"/>
          <w:marTop w:val="0"/>
          <w:marBottom w:val="0"/>
          <w:divBdr>
            <w:top w:val="none" w:sz="0" w:space="0" w:color="auto"/>
            <w:left w:val="none" w:sz="0" w:space="0" w:color="auto"/>
            <w:bottom w:val="none" w:sz="0" w:space="0" w:color="auto"/>
            <w:right w:val="none" w:sz="0" w:space="0" w:color="auto"/>
          </w:divBdr>
        </w:div>
        <w:div w:id="872227121">
          <w:marLeft w:val="0"/>
          <w:marRight w:val="0"/>
          <w:marTop w:val="0"/>
          <w:marBottom w:val="0"/>
          <w:divBdr>
            <w:top w:val="none" w:sz="0" w:space="0" w:color="auto"/>
            <w:left w:val="none" w:sz="0" w:space="0" w:color="auto"/>
            <w:bottom w:val="none" w:sz="0" w:space="0" w:color="auto"/>
            <w:right w:val="none" w:sz="0" w:space="0" w:color="auto"/>
          </w:divBdr>
        </w:div>
        <w:div w:id="1183016058">
          <w:marLeft w:val="0"/>
          <w:marRight w:val="0"/>
          <w:marTop w:val="0"/>
          <w:marBottom w:val="0"/>
          <w:divBdr>
            <w:top w:val="none" w:sz="0" w:space="0" w:color="auto"/>
            <w:left w:val="none" w:sz="0" w:space="0" w:color="auto"/>
            <w:bottom w:val="none" w:sz="0" w:space="0" w:color="auto"/>
            <w:right w:val="none" w:sz="0" w:space="0" w:color="auto"/>
          </w:divBdr>
        </w:div>
        <w:div w:id="1198469479">
          <w:marLeft w:val="0"/>
          <w:marRight w:val="0"/>
          <w:marTop w:val="0"/>
          <w:marBottom w:val="0"/>
          <w:divBdr>
            <w:top w:val="none" w:sz="0" w:space="0" w:color="auto"/>
            <w:left w:val="none" w:sz="0" w:space="0" w:color="auto"/>
            <w:bottom w:val="none" w:sz="0" w:space="0" w:color="auto"/>
            <w:right w:val="none" w:sz="0" w:space="0" w:color="auto"/>
          </w:divBdr>
        </w:div>
        <w:div w:id="1252858522">
          <w:marLeft w:val="0"/>
          <w:marRight w:val="0"/>
          <w:marTop w:val="0"/>
          <w:marBottom w:val="0"/>
          <w:divBdr>
            <w:top w:val="none" w:sz="0" w:space="0" w:color="auto"/>
            <w:left w:val="none" w:sz="0" w:space="0" w:color="auto"/>
            <w:bottom w:val="none" w:sz="0" w:space="0" w:color="auto"/>
            <w:right w:val="none" w:sz="0" w:space="0" w:color="auto"/>
          </w:divBdr>
        </w:div>
        <w:div w:id="1470828876">
          <w:marLeft w:val="0"/>
          <w:marRight w:val="0"/>
          <w:marTop w:val="0"/>
          <w:marBottom w:val="0"/>
          <w:divBdr>
            <w:top w:val="none" w:sz="0" w:space="0" w:color="auto"/>
            <w:left w:val="none" w:sz="0" w:space="0" w:color="auto"/>
            <w:bottom w:val="none" w:sz="0" w:space="0" w:color="auto"/>
            <w:right w:val="none" w:sz="0" w:space="0" w:color="auto"/>
          </w:divBdr>
        </w:div>
        <w:div w:id="1562980840">
          <w:marLeft w:val="0"/>
          <w:marRight w:val="0"/>
          <w:marTop w:val="0"/>
          <w:marBottom w:val="0"/>
          <w:divBdr>
            <w:top w:val="none" w:sz="0" w:space="0" w:color="auto"/>
            <w:left w:val="none" w:sz="0" w:space="0" w:color="auto"/>
            <w:bottom w:val="none" w:sz="0" w:space="0" w:color="auto"/>
            <w:right w:val="none" w:sz="0" w:space="0" w:color="auto"/>
          </w:divBdr>
        </w:div>
        <w:div w:id="1733233382">
          <w:marLeft w:val="0"/>
          <w:marRight w:val="0"/>
          <w:marTop w:val="0"/>
          <w:marBottom w:val="0"/>
          <w:divBdr>
            <w:top w:val="none" w:sz="0" w:space="0" w:color="auto"/>
            <w:left w:val="none" w:sz="0" w:space="0" w:color="auto"/>
            <w:bottom w:val="none" w:sz="0" w:space="0" w:color="auto"/>
            <w:right w:val="none" w:sz="0" w:space="0" w:color="auto"/>
          </w:divBdr>
        </w:div>
        <w:div w:id="1762991383">
          <w:marLeft w:val="0"/>
          <w:marRight w:val="0"/>
          <w:marTop w:val="0"/>
          <w:marBottom w:val="0"/>
          <w:divBdr>
            <w:top w:val="none" w:sz="0" w:space="0" w:color="auto"/>
            <w:left w:val="none" w:sz="0" w:space="0" w:color="auto"/>
            <w:bottom w:val="none" w:sz="0" w:space="0" w:color="auto"/>
            <w:right w:val="none" w:sz="0" w:space="0" w:color="auto"/>
          </w:divBdr>
        </w:div>
        <w:div w:id="1960645057">
          <w:marLeft w:val="0"/>
          <w:marRight w:val="0"/>
          <w:marTop w:val="0"/>
          <w:marBottom w:val="0"/>
          <w:divBdr>
            <w:top w:val="none" w:sz="0" w:space="0" w:color="auto"/>
            <w:left w:val="none" w:sz="0" w:space="0" w:color="auto"/>
            <w:bottom w:val="none" w:sz="0" w:space="0" w:color="auto"/>
            <w:right w:val="none" w:sz="0" w:space="0" w:color="auto"/>
          </w:divBdr>
        </w:div>
      </w:divsChild>
    </w:div>
    <w:div w:id="926697964">
      <w:bodyDiv w:val="1"/>
      <w:marLeft w:val="0"/>
      <w:marRight w:val="0"/>
      <w:marTop w:val="0"/>
      <w:marBottom w:val="0"/>
      <w:divBdr>
        <w:top w:val="none" w:sz="0" w:space="0" w:color="auto"/>
        <w:left w:val="none" w:sz="0" w:space="0" w:color="auto"/>
        <w:bottom w:val="none" w:sz="0" w:space="0" w:color="auto"/>
        <w:right w:val="none" w:sz="0" w:space="0" w:color="auto"/>
      </w:divBdr>
      <w:divsChild>
        <w:div w:id="897981233">
          <w:marLeft w:val="0"/>
          <w:marRight w:val="0"/>
          <w:marTop w:val="0"/>
          <w:marBottom w:val="0"/>
          <w:divBdr>
            <w:top w:val="none" w:sz="0" w:space="0" w:color="auto"/>
            <w:left w:val="none" w:sz="0" w:space="0" w:color="auto"/>
            <w:bottom w:val="none" w:sz="0" w:space="0" w:color="auto"/>
            <w:right w:val="none" w:sz="0" w:space="0" w:color="auto"/>
          </w:divBdr>
        </w:div>
      </w:divsChild>
    </w:div>
    <w:div w:id="928273820">
      <w:bodyDiv w:val="1"/>
      <w:marLeft w:val="0"/>
      <w:marRight w:val="0"/>
      <w:marTop w:val="0"/>
      <w:marBottom w:val="0"/>
      <w:divBdr>
        <w:top w:val="none" w:sz="0" w:space="0" w:color="auto"/>
        <w:left w:val="none" w:sz="0" w:space="0" w:color="auto"/>
        <w:bottom w:val="none" w:sz="0" w:space="0" w:color="auto"/>
        <w:right w:val="none" w:sz="0" w:space="0" w:color="auto"/>
      </w:divBdr>
      <w:divsChild>
        <w:div w:id="1959333253">
          <w:marLeft w:val="0"/>
          <w:marRight w:val="0"/>
          <w:marTop w:val="0"/>
          <w:marBottom w:val="200"/>
          <w:divBdr>
            <w:top w:val="none" w:sz="0" w:space="0" w:color="auto"/>
            <w:left w:val="none" w:sz="0" w:space="0" w:color="auto"/>
            <w:bottom w:val="none" w:sz="0" w:space="0" w:color="auto"/>
            <w:right w:val="none" w:sz="0" w:space="0" w:color="auto"/>
          </w:divBdr>
        </w:div>
        <w:div w:id="2049992968">
          <w:marLeft w:val="0"/>
          <w:marRight w:val="0"/>
          <w:marTop w:val="0"/>
          <w:marBottom w:val="200"/>
          <w:divBdr>
            <w:top w:val="none" w:sz="0" w:space="0" w:color="auto"/>
            <w:left w:val="none" w:sz="0" w:space="0" w:color="auto"/>
            <w:bottom w:val="none" w:sz="0" w:space="0" w:color="auto"/>
            <w:right w:val="none" w:sz="0" w:space="0" w:color="auto"/>
          </w:divBdr>
        </w:div>
      </w:divsChild>
    </w:div>
    <w:div w:id="961153134">
      <w:bodyDiv w:val="1"/>
      <w:marLeft w:val="0"/>
      <w:marRight w:val="0"/>
      <w:marTop w:val="0"/>
      <w:marBottom w:val="0"/>
      <w:divBdr>
        <w:top w:val="none" w:sz="0" w:space="0" w:color="auto"/>
        <w:left w:val="none" w:sz="0" w:space="0" w:color="auto"/>
        <w:bottom w:val="none" w:sz="0" w:space="0" w:color="auto"/>
        <w:right w:val="none" w:sz="0" w:space="0" w:color="auto"/>
      </w:divBdr>
    </w:div>
    <w:div w:id="967129783">
      <w:bodyDiv w:val="1"/>
      <w:marLeft w:val="0"/>
      <w:marRight w:val="0"/>
      <w:marTop w:val="0"/>
      <w:marBottom w:val="0"/>
      <w:divBdr>
        <w:top w:val="none" w:sz="0" w:space="0" w:color="auto"/>
        <w:left w:val="none" w:sz="0" w:space="0" w:color="auto"/>
        <w:bottom w:val="none" w:sz="0" w:space="0" w:color="auto"/>
        <w:right w:val="none" w:sz="0" w:space="0" w:color="auto"/>
      </w:divBdr>
      <w:divsChild>
        <w:div w:id="473064348">
          <w:marLeft w:val="0"/>
          <w:marRight w:val="0"/>
          <w:marTop w:val="0"/>
          <w:marBottom w:val="0"/>
          <w:divBdr>
            <w:top w:val="none" w:sz="0" w:space="0" w:color="auto"/>
            <w:left w:val="none" w:sz="0" w:space="0" w:color="auto"/>
            <w:bottom w:val="none" w:sz="0" w:space="0" w:color="auto"/>
            <w:right w:val="none" w:sz="0" w:space="0" w:color="auto"/>
          </w:divBdr>
          <w:divsChild>
            <w:div w:id="1755859253">
              <w:marLeft w:val="0"/>
              <w:marRight w:val="0"/>
              <w:marTop w:val="0"/>
              <w:marBottom w:val="0"/>
              <w:divBdr>
                <w:top w:val="none" w:sz="0" w:space="0" w:color="auto"/>
                <w:left w:val="none" w:sz="0" w:space="0" w:color="auto"/>
                <w:bottom w:val="none" w:sz="0" w:space="0" w:color="auto"/>
                <w:right w:val="none" w:sz="0" w:space="0" w:color="auto"/>
              </w:divBdr>
              <w:divsChild>
                <w:div w:id="655183480">
                  <w:marLeft w:val="0"/>
                  <w:marRight w:val="0"/>
                  <w:marTop w:val="0"/>
                  <w:marBottom w:val="0"/>
                  <w:divBdr>
                    <w:top w:val="none" w:sz="0" w:space="0" w:color="auto"/>
                    <w:left w:val="none" w:sz="0" w:space="0" w:color="auto"/>
                    <w:bottom w:val="none" w:sz="0" w:space="0" w:color="auto"/>
                    <w:right w:val="none" w:sz="0" w:space="0" w:color="auto"/>
                  </w:divBdr>
                  <w:divsChild>
                    <w:div w:id="1074425486">
                      <w:marLeft w:val="0"/>
                      <w:marRight w:val="0"/>
                      <w:marTop w:val="0"/>
                      <w:marBottom w:val="0"/>
                      <w:divBdr>
                        <w:top w:val="none" w:sz="0" w:space="0" w:color="auto"/>
                        <w:left w:val="none" w:sz="0" w:space="0" w:color="auto"/>
                        <w:bottom w:val="none" w:sz="0" w:space="0" w:color="auto"/>
                        <w:right w:val="none" w:sz="0" w:space="0" w:color="auto"/>
                      </w:divBdr>
                    </w:div>
                    <w:div w:id="1694568664">
                      <w:marLeft w:val="0"/>
                      <w:marRight w:val="0"/>
                      <w:marTop w:val="0"/>
                      <w:marBottom w:val="0"/>
                      <w:divBdr>
                        <w:top w:val="none" w:sz="0" w:space="0" w:color="auto"/>
                        <w:left w:val="none" w:sz="0" w:space="0" w:color="auto"/>
                        <w:bottom w:val="none" w:sz="0" w:space="0" w:color="auto"/>
                        <w:right w:val="none" w:sz="0" w:space="0" w:color="auto"/>
                      </w:divBdr>
                    </w:div>
                    <w:div w:id="1067996026">
                      <w:marLeft w:val="0"/>
                      <w:marRight w:val="0"/>
                      <w:marTop w:val="0"/>
                      <w:marBottom w:val="0"/>
                      <w:divBdr>
                        <w:top w:val="none" w:sz="0" w:space="0" w:color="auto"/>
                        <w:left w:val="none" w:sz="0" w:space="0" w:color="auto"/>
                        <w:bottom w:val="none" w:sz="0" w:space="0" w:color="auto"/>
                        <w:right w:val="none" w:sz="0" w:space="0" w:color="auto"/>
                      </w:divBdr>
                    </w:div>
                    <w:div w:id="211768365">
                      <w:marLeft w:val="0"/>
                      <w:marRight w:val="0"/>
                      <w:marTop w:val="0"/>
                      <w:marBottom w:val="0"/>
                      <w:divBdr>
                        <w:top w:val="none" w:sz="0" w:space="0" w:color="auto"/>
                        <w:left w:val="none" w:sz="0" w:space="0" w:color="auto"/>
                        <w:bottom w:val="none" w:sz="0" w:space="0" w:color="auto"/>
                        <w:right w:val="none" w:sz="0" w:space="0" w:color="auto"/>
                      </w:divBdr>
                    </w:div>
                    <w:div w:id="1498232544">
                      <w:marLeft w:val="0"/>
                      <w:marRight w:val="0"/>
                      <w:marTop w:val="0"/>
                      <w:marBottom w:val="0"/>
                      <w:divBdr>
                        <w:top w:val="none" w:sz="0" w:space="0" w:color="auto"/>
                        <w:left w:val="none" w:sz="0" w:space="0" w:color="auto"/>
                        <w:bottom w:val="none" w:sz="0" w:space="0" w:color="auto"/>
                        <w:right w:val="none" w:sz="0" w:space="0" w:color="auto"/>
                      </w:divBdr>
                    </w:div>
                    <w:div w:id="1293168058">
                      <w:marLeft w:val="0"/>
                      <w:marRight w:val="0"/>
                      <w:marTop w:val="0"/>
                      <w:marBottom w:val="0"/>
                      <w:divBdr>
                        <w:top w:val="none" w:sz="0" w:space="0" w:color="auto"/>
                        <w:left w:val="none" w:sz="0" w:space="0" w:color="auto"/>
                        <w:bottom w:val="none" w:sz="0" w:space="0" w:color="auto"/>
                        <w:right w:val="none" w:sz="0" w:space="0" w:color="auto"/>
                      </w:divBdr>
                    </w:div>
                    <w:div w:id="1305620380">
                      <w:marLeft w:val="0"/>
                      <w:marRight w:val="0"/>
                      <w:marTop w:val="0"/>
                      <w:marBottom w:val="0"/>
                      <w:divBdr>
                        <w:top w:val="none" w:sz="0" w:space="0" w:color="auto"/>
                        <w:left w:val="none" w:sz="0" w:space="0" w:color="auto"/>
                        <w:bottom w:val="none" w:sz="0" w:space="0" w:color="auto"/>
                        <w:right w:val="none" w:sz="0" w:space="0" w:color="auto"/>
                      </w:divBdr>
                    </w:div>
                    <w:div w:id="410541689">
                      <w:marLeft w:val="0"/>
                      <w:marRight w:val="0"/>
                      <w:marTop w:val="0"/>
                      <w:marBottom w:val="0"/>
                      <w:divBdr>
                        <w:top w:val="none" w:sz="0" w:space="0" w:color="auto"/>
                        <w:left w:val="none" w:sz="0" w:space="0" w:color="auto"/>
                        <w:bottom w:val="none" w:sz="0" w:space="0" w:color="auto"/>
                        <w:right w:val="none" w:sz="0" w:space="0" w:color="auto"/>
                      </w:divBdr>
                    </w:div>
                    <w:div w:id="1929652220">
                      <w:marLeft w:val="0"/>
                      <w:marRight w:val="0"/>
                      <w:marTop w:val="0"/>
                      <w:marBottom w:val="0"/>
                      <w:divBdr>
                        <w:top w:val="none" w:sz="0" w:space="0" w:color="auto"/>
                        <w:left w:val="none" w:sz="0" w:space="0" w:color="auto"/>
                        <w:bottom w:val="none" w:sz="0" w:space="0" w:color="auto"/>
                        <w:right w:val="none" w:sz="0" w:space="0" w:color="auto"/>
                      </w:divBdr>
                    </w:div>
                    <w:div w:id="230427301">
                      <w:marLeft w:val="0"/>
                      <w:marRight w:val="0"/>
                      <w:marTop w:val="0"/>
                      <w:marBottom w:val="0"/>
                      <w:divBdr>
                        <w:top w:val="none" w:sz="0" w:space="0" w:color="auto"/>
                        <w:left w:val="none" w:sz="0" w:space="0" w:color="auto"/>
                        <w:bottom w:val="none" w:sz="0" w:space="0" w:color="auto"/>
                        <w:right w:val="none" w:sz="0" w:space="0" w:color="auto"/>
                      </w:divBdr>
                    </w:div>
                    <w:div w:id="1719937728">
                      <w:marLeft w:val="0"/>
                      <w:marRight w:val="0"/>
                      <w:marTop w:val="0"/>
                      <w:marBottom w:val="0"/>
                      <w:divBdr>
                        <w:top w:val="none" w:sz="0" w:space="0" w:color="auto"/>
                        <w:left w:val="none" w:sz="0" w:space="0" w:color="auto"/>
                        <w:bottom w:val="none" w:sz="0" w:space="0" w:color="auto"/>
                        <w:right w:val="none" w:sz="0" w:space="0" w:color="auto"/>
                      </w:divBdr>
                    </w:div>
                    <w:div w:id="753160457">
                      <w:marLeft w:val="0"/>
                      <w:marRight w:val="0"/>
                      <w:marTop w:val="0"/>
                      <w:marBottom w:val="0"/>
                      <w:divBdr>
                        <w:top w:val="none" w:sz="0" w:space="0" w:color="auto"/>
                        <w:left w:val="none" w:sz="0" w:space="0" w:color="auto"/>
                        <w:bottom w:val="none" w:sz="0" w:space="0" w:color="auto"/>
                        <w:right w:val="none" w:sz="0" w:space="0" w:color="auto"/>
                      </w:divBdr>
                    </w:div>
                    <w:div w:id="1912692780">
                      <w:marLeft w:val="0"/>
                      <w:marRight w:val="0"/>
                      <w:marTop w:val="0"/>
                      <w:marBottom w:val="0"/>
                      <w:divBdr>
                        <w:top w:val="none" w:sz="0" w:space="0" w:color="auto"/>
                        <w:left w:val="none" w:sz="0" w:space="0" w:color="auto"/>
                        <w:bottom w:val="none" w:sz="0" w:space="0" w:color="auto"/>
                        <w:right w:val="none" w:sz="0" w:space="0" w:color="auto"/>
                      </w:divBdr>
                    </w:div>
                    <w:div w:id="327902916">
                      <w:marLeft w:val="0"/>
                      <w:marRight w:val="0"/>
                      <w:marTop w:val="0"/>
                      <w:marBottom w:val="0"/>
                      <w:divBdr>
                        <w:top w:val="none" w:sz="0" w:space="0" w:color="auto"/>
                        <w:left w:val="none" w:sz="0" w:space="0" w:color="auto"/>
                        <w:bottom w:val="none" w:sz="0" w:space="0" w:color="auto"/>
                        <w:right w:val="none" w:sz="0" w:space="0" w:color="auto"/>
                      </w:divBdr>
                    </w:div>
                    <w:div w:id="462625074">
                      <w:marLeft w:val="0"/>
                      <w:marRight w:val="0"/>
                      <w:marTop w:val="0"/>
                      <w:marBottom w:val="0"/>
                      <w:divBdr>
                        <w:top w:val="none" w:sz="0" w:space="0" w:color="auto"/>
                        <w:left w:val="none" w:sz="0" w:space="0" w:color="auto"/>
                        <w:bottom w:val="none" w:sz="0" w:space="0" w:color="auto"/>
                        <w:right w:val="none" w:sz="0" w:space="0" w:color="auto"/>
                      </w:divBdr>
                    </w:div>
                    <w:div w:id="647904986">
                      <w:marLeft w:val="0"/>
                      <w:marRight w:val="0"/>
                      <w:marTop w:val="0"/>
                      <w:marBottom w:val="0"/>
                      <w:divBdr>
                        <w:top w:val="none" w:sz="0" w:space="0" w:color="auto"/>
                        <w:left w:val="none" w:sz="0" w:space="0" w:color="auto"/>
                        <w:bottom w:val="none" w:sz="0" w:space="0" w:color="auto"/>
                        <w:right w:val="none" w:sz="0" w:space="0" w:color="auto"/>
                      </w:divBdr>
                    </w:div>
                    <w:div w:id="1508250592">
                      <w:marLeft w:val="0"/>
                      <w:marRight w:val="0"/>
                      <w:marTop w:val="0"/>
                      <w:marBottom w:val="0"/>
                      <w:divBdr>
                        <w:top w:val="none" w:sz="0" w:space="0" w:color="auto"/>
                        <w:left w:val="none" w:sz="0" w:space="0" w:color="auto"/>
                        <w:bottom w:val="none" w:sz="0" w:space="0" w:color="auto"/>
                        <w:right w:val="none" w:sz="0" w:space="0" w:color="auto"/>
                      </w:divBdr>
                    </w:div>
                    <w:div w:id="15428105">
                      <w:marLeft w:val="0"/>
                      <w:marRight w:val="0"/>
                      <w:marTop w:val="0"/>
                      <w:marBottom w:val="0"/>
                      <w:divBdr>
                        <w:top w:val="none" w:sz="0" w:space="0" w:color="auto"/>
                        <w:left w:val="none" w:sz="0" w:space="0" w:color="auto"/>
                        <w:bottom w:val="none" w:sz="0" w:space="0" w:color="auto"/>
                        <w:right w:val="none" w:sz="0" w:space="0" w:color="auto"/>
                      </w:divBdr>
                    </w:div>
                    <w:div w:id="41171231">
                      <w:marLeft w:val="0"/>
                      <w:marRight w:val="0"/>
                      <w:marTop w:val="0"/>
                      <w:marBottom w:val="0"/>
                      <w:divBdr>
                        <w:top w:val="none" w:sz="0" w:space="0" w:color="auto"/>
                        <w:left w:val="none" w:sz="0" w:space="0" w:color="auto"/>
                        <w:bottom w:val="none" w:sz="0" w:space="0" w:color="auto"/>
                        <w:right w:val="none" w:sz="0" w:space="0" w:color="auto"/>
                      </w:divBdr>
                    </w:div>
                    <w:div w:id="64841233">
                      <w:marLeft w:val="0"/>
                      <w:marRight w:val="0"/>
                      <w:marTop w:val="0"/>
                      <w:marBottom w:val="0"/>
                      <w:divBdr>
                        <w:top w:val="none" w:sz="0" w:space="0" w:color="auto"/>
                        <w:left w:val="none" w:sz="0" w:space="0" w:color="auto"/>
                        <w:bottom w:val="none" w:sz="0" w:space="0" w:color="auto"/>
                        <w:right w:val="none" w:sz="0" w:space="0" w:color="auto"/>
                      </w:divBdr>
                    </w:div>
                    <w:div w:id="1065106413">
                      <w:marLeft w:val="0"/>
                      <w:marRight w:val="0"/>
                      <w:marTop w:val="0"/>
                      <w:marBottom w:val="0"/>
                      <w:divBdr>
                        <w:top w:val="none" w:sz="0" w:space="0" w:color="auto"/>
                        <w:left w:val="none" w:sz="0" w:space="0" w:color="auto"/>
                        <w:bottom w:val="none" w:sz="0" w:space="0" w:color="auto"/>
                        <w:right w:val="none" w:sz="0" w:space="0" w:color="auto"/>
                      </w:divBdr>
                    </w:div>
                    <w:div w:id="277418149">
                      <w:marLeft w:val="0"/>
                      <w:marRight w:val="0"/>
                      <w:marTop w:val="0"/>
                      <w:marBottom w:val="0"/>
                      <w:divBdr>
                        <w:top w:val="none" w:sz="0" w:space="0" w:color="auto"/>
                        <w:left w:val="none" w:sz="0" w:space="0" w:color="auto"/>
                        <w:bottom w:val="none" w:sz="0" w:space="0" w:color="auto"/>
                        <w:right w:val="none" w:sz="0" w:space="0" w:color="auto"/>
                      </w:divBdr>
                    </w:div>
                    <w:div w:id="98062554">
                      <w:marLeft w:val="0"/>
                      <w:marRight w:val="0"/>
                      <w:marTop w:val="0"/>
                      <w:marBottom w:val="0"/>
                      <w:divBdr>
                        <w:top w:val="none" w:sz="0" w:space="0" w:color="auto"/>
                        <w:left w:val="none" w:sz="0" w:space="0" w:color="auto"/>
                        <w:bottom w:val="none" w:sz="0" w:space="0" w:color="auto"/>
                        <w:right w:val="none" w:sz="0" w:space="0" w:color="auto"/>
                      </w:divBdr>
                    </w:div>
                    <w:div w:id="1231116392">
                      <w:marLeft w:val="0"/>
                      <w:marRight w:val="0"/>
                      <w:marTop w:val="0"/>
                      <w:marBottom w:val="0"/>
                      <w:divBdr>
                        <w:top w:val="none" w:sz="0" w:space="0" w:color="auto"/>
                        <w:left w:val="none" w:sz="0" w:space="0" w:color="auto"/>
                        <w:bottom w:val="none" w:sz="0" w:space="0" w:color="auto"/>
                        <w:right w:val="none" w:sz="0" w:space="0" w:color="auto"/>
                      </w:divBdr>
                    </w:div>
                    <w:div w:id="634600122">
                      <w:marLeft w:val="0"/>
                      <w:marRight w:val="0"/>
                      <w:marTop w:val="0"/>
                      <w:marBottom w:val="0"/>
                      <w:divBdr>
                        <w:top w:val="none" w:sz="0" w:space="0" w:color="auto"/>
                        <w:left w:val="none" w:sz="0" w:space="0" w:color="auto"/>
                        <w:bottom w:val="none" w:sz="0" w:space="0" w:color="auto"/>
                        <w:right w:val="none" w:sz="0" w:space="0" w:color="auto"/>
                      </w:divBdr>
                    </w:div>
                    <w:div w:id="2139298534">
                      <w:marLeft w:val="0"/>
                      <w:marRight w:val="0"/>
                      <w:marTop w:val="0"/>
                      <w:marBottom w:val="0"/>
                      <w:divBdr>
                        <w:top w:val="none" w:sz="0" w:space="0" w:color="auto"/>
                        <w:left w:val="none" w:sz="0" w:space="0" w:color="auto"/>
                        <w:bottom w:val="none" w:sz="0" w:space="0" w:color="auto"/>
                        <w:right w:val="none" w:sz="0" w:space="0" w:color="auto"/>
                      </w:divBdr>
                    </w:div>
                    <w:div w:id="4599526">
                      <w:marLeft w:val="0"/>
                      <w:marRight w:val="0"/>
                      <w:marTop w:val="0"/>
                      <w:marBottom w:val="0"/>
                      <w:divBdr>
                        <w:top w:val="none" w:sz="0" w:space="0" w:color="auto"/>
                        <w:left w:val="none" w:sz="0" w:space="0" w:color="auto"/>
                        <w:bottom w:val="none" w:sz="0" w:space="0" w:color="auto"/>
                        <w:right w:val="none" w:sz="0" w:space="0" w:color="auto"/>
                      </w:divBdr>
                    </w:div>
                    <w:div w:id="1046298447">
                      <w:marLeft w:val="0"/>
                      <w:marRight w:val="0"/>
                      <w:marTop w:val="0"/>
                      <w:marBottom w:val="0"/>
                      <w:divBdr>
                        <w:top w:val="none" w:sz="0" w:space="0" w:color="auto"/>
                        <w:left w:val="none" w:sz="0" w:space="0" w:color="auto"/>
                        <w:bottom w:val="none" w:sz="0" w:space="0" w:color="auto"/>
                        <w:right w:val="none" w:sz="0" w:space="0" w:color="auto"/>
                      </w:divBdr>
                    </w:div>
                    <w:div w:id="13497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0605">
          <w:marLeft w:val="0"/>
          <w:marRight w:val="0"/>
          <w:marTop w:val="0"/>
          <w:marBottom w:val="0"/>
          <w:divBdr>
            <w:top w:val="none" w:sz="0" w:space="0" w:color="auto"/>
            <w:left w:val="none" w:sz="0" w:space="0" w:color="auto"/>
            <w:bottom w:val="none" w:sz="0" w:space="0" w:color="auto"/>
            <w:right w:val="none" w:sz="0" w:space="0" w:color="auto"/>
          </w:divBdr>
          <w:divsChild>
            <w:div w:id="2092463114">
              <w:marLeft w:val="0"/>
              <w:marRight w:val="0"/>
              <w:marTop w:val="0"/>
              <w:marBottom w:val="0"/>
              <w:divBdr>
                <w:top w:val="none" w:sz="0" w:space="0" w:color="auto"/>
                <w:left w:val="none" w:sz="0" w:space="0" w:color="auto"/>
                <w:bottom w:val="none" w:sz="0" w:space="0" w:color="auto"/>
                <w:right w:val="none" w:sz="0" w:space="0" w:color="auto"/>
              </w:divBdr>
              <w:divsChild>
                <w:div w:id="234901643">
                  <w:marLeft w:val="0"/>
                  <w:marRight w:val="0"/>
                  <w:marTop w:val="0"/>
                  <w:marBottom w:val="0"/>
                  <w:divBdr>
                    <w:top w:val="none" w:sz="0" w:space="0" w:color="auto"/>
                    <w:left w:val="none" w:sz="0" w:space="0" w:color="auto"/>
                    <w:bottom w:val="none" w:sz="0" w:space="0" w:color="auto"/>
                    <w:right w:val="none" w:sz="0" w:space="0" w:color="auto"/>
                  </w:divBdr>
                  <w:divsChild>
                    <w:div w:id="1873492609">
                      <w:marLeft w:val="0"/>
                      <w:marRight w:val="0"/>
                      <w:marTop w:val="0"/>
                      <w:marBottom w:val="0"/>
                      <w:divBdr>
                        <w:top w:val="none" w:sz="0" w:space="0" w:color="auto"/>
                        <w:left w:val="none" w:sz="0" w:space="0" w:color="auto"/>
                        <w:bottom w:val="none" w:sz="0" w:space="0" w:color="auto"/>
                        <w:right w:val="none" w:sz="0" w:space="0" w:color="auto"/>
                      </w:divBdr>
                    </w:div>
                    <w:div w:id="2080863264">
                      <w:marLeft w:val="0"/>
                      <w:marRight w:val="0"/>
                      <w:marTop w:val="0"/>
                      <w:marBottom w:val="0"/>
                      <w:divBdr>
                        <w:top w:val="none" w:sz="0" w:space="0" w:color="auto"/>
                        <w:left w:val="none" w:sz="0" w:space="0" w:color="auto"/>
                        <w:bottom w:val="none" w:sz="0" w:space="0" w:color="auto"/>
                        <w:right w:val="none" w:sz="0" w:space="0" w:color="auto"/>
                      </w:divBdr>
                    </w:div>
                    <w:div w:id="683938614">
                      <w:marLeft w:val="0"/>
                      <w:marRight w:val="0"/>
                      <w:marTop w:val="0"/>
                      <w:marBottom w:val="0"/>
                      <w:divBdr>
                        <w:top w:val="none" w:sz="0" w:space="0" w:color="auto"/>
                        <w:left w:val="none" w:sz="0" w:space="0" w:color="auto"/>
                        <w:bottom w:val="none" w:sz="0" w:space="0" w:color="auto"/>
                        <w:right w:val="none" w:sz="0" w:space="0" w:color="auto"/>
                      </w:divBdr>
                    </w:div>
                    <w:div w:id="435952637">
                      <w:marLeft w:val="0"/>
                      <w:marRight w:val="0"/>
                      <w:marTop w:val="0"/>
                      <w:marBottom w:val="0"/>
                      <w:divBdr>
                        <w:top w:val="none" w:sz="0" w:space="0" w:color="auto"/>
                        <w:left w:val="none" w:sz="0" w:space="0" w:color="auto"/>
                        <w:bottom w:val="none" w:sz="0" w:space="0" w:color="auto"/>
                        <w:right w:val="none" w:sz="0" w:space="0" w:color="auto"/>
                      </w:divBdr>
                    </w:div>
                    <w:div w:id="1160852289">
                      <w:marLeft w:val="0"/>
                      <w:marRight w:val="0"/>
                      <w:marTop w:val="0"/>
                      <w:marBottom w:val="0"/>
                      <w:divBdr>
                        <w:top w:val="none" w:sz="0" w:space="0" w:color="auto"/>
                        <w:left w:val="none" w:sz="0" w:space="0" w:color="auto"/>
                        <w:bottom w:val="none" w:sz="0" w:space="0" w:color="auto"/>
                        <w:right w:val="none" w:sz="0" w:space="0" w:color="auto"/>
                      </w:divBdr>
                    </w:div>
                    <w:div w:id="1504203759">
                      <w:marLeft w:val="0"/>
                      <w:marRight w:val="0"/>
                      <w:marTop w:val="0"/>
                      <w:marBottom w:val="0"/>
                      <w:divBdr>
                        <w:top w:val="none" w:sz="0" w:space="0" w:color="auto"/>
                        <w:left w:val="none" w:sz="0" w:space="0" w:color="auto"/>
                        <w:bottom w:val="none" w:sz="0" w:space="0" w:color="auto"/>
                        <w:right w:val="none" w:sz="0" w:space="0" w:color="auto"/>
                      </w:divBdr>
                    </w:div>
                    <w:div w:id="220677848">
                      <w:marLeft w:val="0"/>
                      <w:marRight w:val="0"/>
                      <w:marTop w:val="0"/>
                      <w:marBottom w:val="0"/>
                      <w:divBdr>
                        <w:top w:val="none" w:sz="0" w:space="0" w:color="auto"/>
                        <w:left w:val="none" w:sz="0" w:space="0" w:color="auto"/>
                        <w:bottom w:val="none" w:sz="0" w:space="0" w:color="auto"/>
                        <w:right w:val="none" w:sz="0" w:space="0" w:color="auto"/>
                      </w:divBdr>
                    </w:div>
                    <w:div w:id="1655065829">
                      <w:marLeft w:val="0"/>
                      <w:marRight w:val="0"/>
                      <w:marTop w:val="0"/>
                      <w:marBottom w:val="0"/>
                      <w:divBdr>
                        <w:top w:val="none" w:sz="0" w:space="0" w:color="auto"/>
                        <w:left w:val="none" w:sz="0" w:space="0" w:color="auto"/>
                        <w:bottom w:val="none" w:sz="0" w:space="0" w:color="auto"/>
                        <w:right w:val="none" w:sz="0" w:space="0" w:color="auto"/>
                      </w:divBdr>
                    </w:div>
                    <w:div w:id="173813599">
                      <w:marLeft w:val="0"/>
                      <w:marRight w:val="0"/>
                      <w:marTop w:val="0"/>
                      <w:marBottom w:val="0"/>
                      <w:divBdr>
                        <w:top w:val="none" w:sz="0" w:space="0" w:color="auto"/>
                        <w:left w:val="none" w:sz="0" w:space="0" w:color="auto"/>
                        <w:bottom w:val="none" w:sz="0" w:space="0" w:color="auto"/>
                        <w:right w:val="none" w:sz="0" w:space="0" w:color="auto"/>
                      </w:divBdr>
                    </w:div>
                    <w:div w:id="1567883506">
                      <w:marLeft w:val="0"/>
                      <w:marRight w:val="0"/>
                      <w:marTop w:val="0"/>
                      <w:marBottom w:val="0"/>
                      <w:divBdr>
                        <w:top w:val="none" w:sz="0" w:space="0" w:color="auto"/>
                        <w:left w:val="none" w:sz="0" w:space="0" w:color="auto"/>
                        <w:bottom w:val="none" w:sz="0" w:space="0" w:color="auto"/>
                        <w:right w:val="none" w:sz="0" w:space="0" w:color="auto"/>
                      </w:divBdr>
                    </w:div>
                    <w:div w:id="1293826091">
                      <w:marLeft w:val="0"/>
                      <w:marRight w:val="0"/>
                      <w:marTop w:val="0"/>
                      <w:marBottom w:val="0"/>
                      <w:divBdr>
                        <w:top w:val="none" w:sz="0" w:space="0" w:color="auto"/>
                        <w:left w:val="none" w:sz="0" w:space="0" w:color="auto"/>
                        <w:bottom w:val="none" w:sz="0" w:space="0" w:color="auto"/>
                        <w:right w:val="none" w:sz="0" w:space="0" w:color="auto"/>
                      </w:divBdr>
                    </w:div>
                    <w:div w:id="1615557777">
                      <w:marLeft w:val="0"/>
                      <w:marRight w:val="0"/>
                      <w:marTop w:val="0"/>
                      <w:marBottom w:val="0"/>
                      <w:divBdr>
                        <w:top w:val="none" w:sz="0" w:space="0" w:color="auto"/>
                        <w:left w:val="none" w:sz="0" w:space="0" w:color="auto"/>
                        <w:bottom w:val="none" w:sz="0" w:space="0" w:color="auto"/>
                        <w:right w:val="none" w:sz="0" w:space="0" w:color="auto"/>
                      </w:divBdr>
                    </w:div>
                    <w:div w:id="50471624">
                      <w:marLeft w:val="0"/>
                      <w:marRight w:val="0"/>
                      <w:marTop w:val="0"/>
                      <w:marBottom w:val="0"/>
                      <w:divBdr>
                        <w:top w:val="none" w:sz="0" w:space="0" w:color="auto"/>
                        <w:left w:val="none" w:sz="0" w:space="0" w:color="auto"/>
                        <w:bottom w:val="none" w:sz="0" w:space="0" w:color="auto"/>
                        <w:right w:val="none" w:sz="0" w:space="0" w:color="auto"/>
                      </w:divBdr>
                    </w:div>
                    <w:div w:id="1376197670">
                      <w:marLeft w:val="0"/>
                      <w:marRight w:val="0"/>
                      <w:marTop w:val="0"/>
                      <w:marBottom w:val="0"/>
                      <w:divBdr>
                        <w:top w:val="none" w:sz="0" w:space="0" w:color="auto"/>
                        <w:left w:val="none" w:sz="0" w:space="0" w:color="auto"/>
                        <w:bottom w:val="none" w:sz="0" w:space="0" w:color="auto"/>
                        <w:right w:val="none" w:sz="0" w:space="0" w:color="auto"/>
                      </w:divBdr>
                    </w:div>
                    <w:div w:id="1748264768">
                      <w:marLeft w:val="0"/>
                      <w:marRight w:val="0"/>
                      <w:marTop w:val="0"/>
                      <w:marBottom w:val="0"/>
                      <w:divBdr>
                        <w:top w:val="none" w:sz="0" w:space="0" w:color="auto"/>
                        <w:left w:val="none" w:sz="0" w:space="0" w:color="auto"/>
                        <w:bottom w:val="none" w:sz="0" w:space="0" w:color="auto"/>
                        <w:right w:val="none" w:sz="0" w:space="0" w:color="auto"/>
                      </w:divBdr>
                    </w:div>
                    <w:div w:id="621887726">
                      <w:marLeft w:val="0"/>
                      <w:marRight w:val="0"/>
                      <w:marTop w:val="0"/>
                      <w:marBottom w:val="0"/>
                      <w:divBdr>
                        <w:top w:val="none" w:sz="0" w:space="0" w:color="auto"/>
                        <w:left w:val="none" w:sz="0" w:space="0" w:color="auto"/>
                        <w:bottom w:val="none" w:sz="0" w:space="0" w:color="auto"/>
                        <w:right w:val="none" w:sz="0" w:space="0" w:color="auto"/>
                      </w:divBdr>
                    </w:div>
                    <w:div w:id="416095913">
                      <w:marLeft w:val="0"/>
                      <w:marRight w:val="0"/>
                      <w:marTop w:val="0"/>
                      <w:marBottom w:val="0"/>
                      <w:divBdr>
                        <w:top w:val="none" w:sz="0" w:space="0" w:color="auto"/>
                        <w:left w:val="none" w:sz="0" w:space="0" w:color="auto"/>
                        <w:bottom w:val="none" w:sz="0" w:space="0" w:color="auto"/>
                        <w:right w:val="none" w:sz="0" w:space="0" w:color="auto"/>
                      </w:divBdr>
                    </w:div>
                    <w:div w:id="1118796338">
                      <w:marLeft w:val="0"/>
                      <w:marRight w:val="0"/>
                      <w:marTop w:val="0"/>
                      <w:marBottom w:val="0"/>
                      <w:divBdr>
                        <w:top w:val="none" w:sz="0" w:space="0" w:color="auto"/>
                        <w:left w:val="none" w:sz="0" w:space="0" w:color="auto"/>
                        <w:bottom w:val="none" w:sz="0" w:space="0" w:color="auto"/>
                        <w:right w:val="none" w:sz="0" w:space="0" w:color="auto"/>
                      </w:divBdr>
                    </w:div>
                    <w:div w:id="1961721490">
                      <w:marLeft w:val="0"/>
                      <w:marRight w:val="0"/>
                      <w:marTop w:val="0"/>
                      <w:marBottom w:val="0"/>
                      <w:divBdr>
                        <w:top w:val="none" w:sz="0" w:space="0" w:color="auto"/>
                        <w:left w:val="none" w:sz="0" w:space="0" w:color="auto"/>
                        <w:bottom w:val="none" w:sz="0" w:space="0" w:color="auto"/>
                        <w:right w:val="none" w:sz="0" w:space="0" w:color="auto"/>
                      </w:divBdr>
                    </w:div>
                    <w:div w:id="1343894198">
                      <w:marLeft w:val="0"/>
                      <w:marRight w:val="0"/>
                      <w:marTop w:val="0"/>
                      <w:marBottom w:val="0"/>
                      <w:divBdr>
                        <w:top w:val="none" w:sz="0" w:space="0" w:color="auto"/>
                        <w:left w:val="none" w:sz="0" w:space="0" w:color="auto"/>
                        <w:bottom w:val="none" w:sz="0" w:space="0" w:color="auto"/>
                        <w:right w:val="none" w:sz="0" w:space="0" w:color="auto"/>
                      </w:divBdr>
                    </w:div>
                    <w:div w:id="302278459">
                      <w:marLeft w:val="0"/>
                      <w:marRight w:val="0"/>
                      <w:marTop w:val="0"/>
                      <w:marBottom w:val="0"/>
                      <w:divBdr>
                        <w:top w:val="none" w:sz="0" w:space="0" w:color="auto"/>
                        <w:left w:val="none" w:sz="0" w:space="0" w:color="auto"/>
                        <w:bottom w:val="none" w:sz="0" w:space="0" w:color="auto"/>
                        <w:right w:val="none" w:sz="0" w:space="0" w:color="auto"/>
                      </w:divBdr>
                    </w:div>
                    <w:div w:id="1880968133">
                      <w:marLeft w:val="0"/>
                      <w:marRight w:val="0"/>
                      <w:marTop w:val="0"/>
                      <w:marBottom w:val="0"/>
                      <w:divBdr>
                        <w:top w:val="none" w:sz="0" w:space="0" w:color="auto"/>
                        <w:left w:val="none" w:sz="0" w:space="0" w:color="auto"/>
                        <w:bottom w:val="none" w:sz="0" w:space="0" w:color="auto"/>
                        <w:right w:val="none" w:sz="0" w:space="0" w:color="auto"/>
                      </w:divBdr>
                    </w:div>
                    <w:div w:id="1384254457">
                      <w:marLeft w:val="0"/>
                      <w:marRight w:val="0"/>
                      <w:marTop w:val="0"/>
                      <w:marBottom w:val="0"/>
                      <w:divBdr>
                        <w:top w:val="none" w:sz="0" w:space="0" w:color="auto"/>
                        <w:left w:val="none" w:sz="0" w:space="0" w:color="auto"/>
                        <w:bottom w:val="none" w:sz="0" w:space="0" w:color="auto"/>
                        <w:right w:val="none" w:sz="0" w:space="0" w:color="auto"/>
                      </w:divBdr>
                    </w:div>
                    <w:div w:id="1682123441">
                      <w:marLeft w:val="0"/>
                      <w:marRight w:val="0"/>
                      <w:marTop w:val="0"/>
                      <w:marBottom w:val="0"/>
                      <w:divBdr>
                        <w:top w:val="none" w:sz="0" w:space="0" w:color="auto"/>
                        <w:left w:val="none" w:sz="0" w:space="0" w:color="auto"/>
                        <w:bottom w:val="none" w:sz="0" w:space="0" w:color="auto"/>
                        <w:right w:val="none" w:sz="0" w:space="0" w:color="auto"/>
                      </w:divBdr>
                    </w:div>
                    <w:div w:id="1513183523">
                      <w:marLeft w:val="0"/>
                      <w:marRight w:val="0"/>
                      <w:marTop w:val="0"/>
                      <w:marBottom w:val="0"/>
                      <w:divBdr>
                        <w:top w:val="none" w:sz="0" w:space="0" w:color="auto"/>
                        <w:left w:val="none" w:sz="0" w:space="0" w:color="auto"/>
                        <w:bottom w:val="none" w:sz="0" w:space="0" w:color="auto"/>
                        <w:right w:val="none" w:sz="0" w:space="0" w:color="auto"/>
                      </w:divBdr>
                    </w:div>
                    <w:div w:id="764962100">
                      <w:marLeft w:val="0"/>
                      <w:marRight w:val="0"/>
                      <w:marTop w:val="0"/>
                      <w:marBottom w:val="0"/>
                      <w:divBdr>
                        <w:top w:val="none" w:sz="0" w:space="0" w:color="auto"/>
                        <w:left w:val="none" w:sz="0" w:space="0" w:color="auto"/>
                        <w:bottom w:val="none" w:sz="0" w:space="0" w:color="auto"/>
                        <w:right w:val="none" w:sz="0" w:space="0" w:color="auto"/>
                      </w:divBdr>
                    </w:div>
                    <w:div w:id="722602553">
                      <w:marLeft w:val="0"/>
                      <w:marRight w:val="0"/>
                      <w:marTop w:val="0"/>
                      <w:marBottom w:val="0"/>
                      <w:divBdr>
                        <w:top w:val="none" w:sz="0" w:space="0" w:color="auto"/>
                        <w:left w:val="none" w:sz="0" w:space="0" w:color="auto"/>
                        <w:bottom w:val="none" w:sz="0" w:space="0" w:color="auto"/>
                        <w:right w:val="none" w:sz="0" w:space="0" w:color="auto"/>
                      </w:divBdr>
                    </w:div>
                    <w:div w:id="1188324916">
                      <w:marLeft w:val="0"/>
                      <w:marRight w:val="0"/>
                      <w:marTop w:val="0"/>
                      <w:marBottom w:val="0"/>
                      <w:divBdr>
                        <w:top w:val="none" w:sz="0" w:space="0" w:color="auto"/>
                        <w:left w:val="none" w:sz="0" w:space="0" w:color="auto"/>
                        <w:bottom w:val="none" w:sz="0" w:space="0" w:color="auto"/>
                        <w:right w:val="none" w:sz="0" w:space="0" w:color="auto"/>
                      </w:divBdr>
                    </w:div>
                    <w:div w:id="1825313963">
                      <w:marLeft w:val="0"/>
                      <w:marRight w:val="0"/>
                      <w:marTop w:val="0"/>
                      <w:marBottom w:val="0"/>
                      <w:divBdr>
                        <w:top w:val="none" w:sz="0" w:space="0" w:color="auto"/>
                        <w:left w:val="none" w:sz="0" w:space="0" w:color="auto"/>
                        <w:bottom w:val="none" w:sz="0" w:space="0" w:color="auto"/>
                        <w:right w:val="none" w:sz="0" w:space="0" w:color="auto"/>
                      </w:divBdr>
                    </w:div>
                    <w:div w:id="1973174550">
                      <w:marLeft w:val="0"/>
                      <w:marRight w:val="0"/>
                      <w:marTop w:val="0"/>
                      <w:marBottom w:val="0"/>
                      <w:divBdr>
                        <w:top w:val="none" w:sz="0" w:space="0" w:color="auto"/>
                        <w:left w:val="none" w:sz="0" w:space="0" w:color="auto"/>
                        <w:bottom w:val="none" w:sz="0" w:space="0" w:color="auto"/>
                        <w:right w:val="none" w:sz="0" w:space="0" w:color="auto"/>
                      </w:divBdr>
                    </w:div>
                    <w:div w:id="2069641538">
                      <w:marLeft w:val="0"/>
                      <w:marRight w:val="0"/>
                      <w:marTop w:val="0"/>
                      <w:marBottom w:val="0"/>
                      <w:divBdr>
                        <w:top w:val="none" w:sz="0" w:space="0" w:color="auto"/>
                        <w:left w:val="none" w:sz="0" w:space="0" w:color="auto"/>
                        <w:bottom w:val="none" w:sz="0" w:space="0" w:color="auto"/>
                        <w:right w:val="none" w:sz="0" w:space="0" w:color="auto"/>
                      </w:divBdr>
                    </w:div>
                    <w:div w:id="1066219743">
                      <w:marLeft w:val="0"/>
                      <w:marRight w:val="0"/>
                      <w:marTop w:val="0"/>
                      <w:marBottom w:val="0"/>
                      <w:divBdr>
                        <w:top w:val="none" w:sz="0" w:space="0" w:color="auto"/>
                        <w:left w:val="none" w:sz="0" w:space="0" w:color="auto"/>
                        <w:bottom w:val="none" w:sz="0" w:space="0" w:color="auto"/>
                        <w:right w:val="none" w:sz="0" w:space="0" w:color="auto"/>
                      </w:divBdr>
                    </w:div>
                    <w:div w:id="1433281852">
                      <w:marLeft w:val="0"/>
                      <w:marRight w:val="0"/>
                      <w:marTop w:val="0"/>
                      <w:marBottom w:val="0"/>
                      <w:divBdr>
                        <w:top w:val="none" w:sz="0" w:space="0" w:color="auto"/>
                        <w:left w:val="none" w:sz="0" w:space="0" w:color="auto"/>
                        <w:bottom w:val="none" w:sz="0" w:space="0" w:color="auto"/>
                        <w:right w:val="none" w:sz="0" w:space="0" w:color="auto"/>
                      </w:divBdr>
                    </w:div>
                    <w:div w:id="22291109">
                      <w:marLeft w:val="0"/>
                      <w:marRight w:val="0"/>
                      <w:marTop w:val="0"/>
                      <w:marBottom w:val="0"/>
                      <w:divBdr>
                        <w:top w:val="none" w:sz="0" w:space="0" w:color="auto"/>
                        <w:left w:val="none" w:sz="0" w:space="0" w:color="auto"/>
                        <w:bottom w:val="none" w:sz="0" w:space="0" w:color="auto"/>
                        <w:right w:val="none" w:sz="0" w:space="0" w:color="auto"/>
                      </w:divBdr>
                    </w:div>
                    <w:div w:id="534390798">
                      <w:marLeft w:val="0"/>
                      <w:marRight w:val="0"/>
                      <w:marTop w:val="0"/>
                      <w:marBottom w:val="0"/>
                      <w:divBdr>
                        <w:top w:val="none" w:sz="0" w:space="0" w:color="auto"/>
                        <w:left w:val="none" w:sz="0" w:space="0" w:color="auto"/>
                        <w:bottom w:val="none" w:sz="0" w:space="0" w:color="auto"/>
                        <w:right w:val="none" w:sz="0" w:space="0" w:color="auto"/>
                      </w:divBdr>
                    </w:div>
                    <w:div w:id="673994933">
                      <w:marLeft w:val="0"/>
                      <w:marRight w:val="0"/>
                      <w:marTop w:val="0"/>
                      <w:marBottom w:val="0"/>
                      <w:divBdr>
                        <w:top w:val="none" w:sz="0" w:space="0" w:color="auto"/>
                        <w:left w:val="none" w:sz="0" w:space="0" w:color="auto"/>
                        <w:bottom w:val="none" w:sz="0" w:space="0" w:color="auto"/>
                        <w:right w:val="none" w:sz="0" w:space="0" w:color="auto"/>
                      </w:divBdr>
                    </w:div>
                    <w:div w:id="789588296">
                      <w:marLeft w:val="0"/>
                      <w:marRight w:val="0"/>
                      <w:marTop w:val="0"/>
                      <w:marBottom w:val="0"/>
                      <w:divBdr>
                        <w:top w:val="none" w:sz="0" w:space="0" w:color="auto"/>
                        <w:left w:val="none" w:sz="0" w:space="0" w:color="auto"/>
                        <w:bottom w:val="none" w:sz="0" w:space="0" w:color="auto"/>
                        <w:right w:val="none" w:sz="0" w:space="0" w:color="auto"/>
                      </w:divBdr>
                    </w:div>
                    <w:div w:id="900945540">
                      <w:marLeft w:val="0"/>
                      <w:marRight w:val="0"/>
                      <w:marTop w:val="0"/>
                      <w:marBottom w:val="0"/>
                      <w:divBdr>
                        <w:top w:val="none" w:sz="0" w:space="0" w:color="auto"/>
                        <w:left w:val="none" w:sz="0" w:space="0" w:color="auto"/>
                        <w:bottom w:val="none" w:sz="0" w:space="0" w:color="auto"/>
                        <w:right w:val="none" w:sz="0" w:space="0" w:color="auto"/>
                      </w:divBdr>
                    </w:div>
                    <w:div w:id="916594976">
                      <w:marLeft w:val="0"/>
                      <w:marRight w:val="0"/>
                      <w:marTop w:val="0"/>
                      <w:marBottom w:val="0"/>
                      <w:divBdr>
                        <w:top w:val="none" w:sz="0" w:space="0" w:color="auto"/>
                        <w:left w:val="none" w:sz="0" w:space="0" w:color="auto"/>
                        <w:bottom w:val="none" w:sz="0" w:space="0" w:color="auto"/>
                        <w:right w:val="none" w:sz="0" w:space="0" w:color="auto"/>
                      </w:divBdr>
                    </w:div>
                    <w:div w:id="1210262471">
                      <w:marLeft w:val="0"/>
                      <w:marRight w:val="0"/>
                      <w:marTop w:val="0"/>
                      <w:marBottom w:val="0"/>
                      <w:divBdr>
                        <w:top w:val="none" w:sz="0" w:space="0" w:color="auto"/>
                        <w:left w:val="none" w:sz="0" w:space="0" w:color="auto"/>
                        <w:bottom w:val="none" w:sz="0" w:space="0" w:color="auto"/>
                        <w:right w:val="none" w:sz="0" w:space="0" w:color="auto"/>
                      </w:divBdr>
                    </w:div>
                    <w:div w:id="673842268">
                      <w:marLeft w:val="0"/>
                      <w:marRight w:val="0"/>
                      <w:marTop w:val="0"/>
                      <w:marBottom w:val="0"/>
                      <w:divBdr>
                        <w:top w:val="none" w:sz="0" w:space="0" w:color="auto"/>
                        <w:left w:val="none" w:sz="0" w:space="0" w:color="auto"/>
                        <w:bottom w:val="none" w:sz="0" w:space="0" w:color="auto"/>
                        <w:right w:val="none" w:sz="0" w:space="0" w:color="auto"/>
                      </w:divBdr>
                    </w:div>
                    <w:div w:id="903416126">
                      <w:marLeft w:val="0"/>
                      <w:marRight w:val="0"/>
                      <w:marTop w:val="0"/>
                      <w:marBottom w:val="0"/>
                      <w:divBdr>
                        <w:top w:val="none" w:sz="0" w:space="0" w:color="auto"/>
                        <w:left w:val="none" w:sz="0" w:space="0" w:color="auto"/>
                        <w:bottom w:val="none" w:sz="0" w:space="0" w:color="auto"/>
                        <w:right w:val="none" w:sz="0" w:space="0" w:color="auto"/>
                      </w:divBdr>
                    </w:div>
                    <w:div w:id="244192762">
                      <w:marLeft w:val="0"/>
                      <w:marRight w:val="0"/>
                      <w:marTop w:val="0"/>
                      <w:marBottom w:val="0"/>
                      <w:divBdr>
                        <w:top w:val="none" w:sz="0" w:space="0" w:color="auto"/>
                        <w:left w:val="none" w:sz="0" w:space="0" w:color="auto"/>
                        <w:bottom w:val="none" w:sz="0" w:space="0" w:color="auto"/>
                        <w:right w:val="none" w:sz="0" w:space="0" w:color="auto"/>
                      </w:divBdr>
                    </w:div>
                    <w:div w:id="761604916">
                      <w:marLeft w:val="0"/>
                      <w:marRight w:val="0"/>
                      <w:marTop w:val="0"/>
                      <w:marBottom w:val="0"/>
                      <w:divBdr>
                        <w:top w:val="none" w:sz="0" w:space="0" w:color="auto"/>
                        <w:left w:val="none" w:sz="0" w:space="0" w:color="auto"/>
                        <w:bottom w:val="none" w:sz="0" w:space="0" w:color="auto"/>
                        <w:right w:val="none" w:sz="0" w:space="0" w:color="auto"/>
                      </w:divBdr>
                    </w:div>
                    <w:div w:id="268050635">
                      <w:marLeft w:val="0"/>
                      <w:marRight w:val="0"/>
                      <w:marTop w:val="0"/>
                      <w:marBottom w:val="0"/>
                      <w:divBdr>
                        <w:top w:val="none" w:sz="0" w:space="0" w:color="auto"/>
                        <w:left w:val="none" w:sz="0" w:space="0" w:color="auto"/>
                        <w:bottom w:val="none" w:sz="0" w:space="0" w:color="auto"/>
                        <w:right w:val="none" w:sz="0" w:space="0" w:color="auto"/>
                      </w:divBdr>
                    </w:div>
                    <w:div w:id="599334136">
                      <w:marLeft w:val="0"/>
                      <w:marRight w:val="0"/>
                      <w:marTop w:val="0"/>
                      <w:marBottom w:val="0"/>
                      <w:divBdr>
                        <w:top w:val="none" w:sz="0" w:space="0" w:color="auto"/>
                        <w:left w:val="none" w:sz="0" w:space="0" w:color="auto"/>
                        <w:bottom w:val="none" w:sz="0" w:space="0" w:color="auto"/>
                        <w:right w:val="none" w:sz="0" w:space="0" w:color="auto"/>
                      </w:divBdr>
                    </w:div>
                    <w:div w:id="1527787331">
                      <w:marLeft w:val="0"/>
                      <w:marRight w:val="0"/>
                      <w:marTop w:val="0"/>
                      <w:marBottom w:val="0"/>
                      <w:divBdr>
                        <w:top w:val="none" w:sz="0" w:space="0" w:color="auto"/>
                        <w:left w:val="none" w:sz="0" w:space="0" w:color="auto"/>
                        <w:bottom w:val="none" w:sz="0" w:space="0" w:color="auto"/>
                        <w:right w:val="none" w:sz="0" w:space="0" w:color="auto"/>
                      </w:divBdr>
                    </w:div>
                    <w:div w:id="1108044574">
                      <w:marLeft w:val="0"/>
                      <w:marRight w:val="0"/>
                      <w:marTop w:val="0"/>
                      <w:marBottom w:val="0"/>
                      <w:divBdr>
                        <w:top w:val="none" w:sz="0" w:space="0" w:color="auto"/>
                        <w:left w:val="none" w:sz="0" w:space="0" w:color="auto"/>
                        <w:bottom w:val="none" w:sz="0" w:space="0" w:color="auto"/>
                        <w:right w:val="none" w:sz="0" w:space="0" w:color="auto"/>
                      </w:divBdr>
                    </w:div>
                    <w:div w:id="52701097">
                      <w:marLeft w:val="0"/>
                      <w:marRight w:val="0"/>
                      <w:marTop w:val="0"/>
                      <w:marBottom w:val="0"/>
                      <w:divBdr>
                        <w:top w:val="none" w:sz="0" w:space="0" w:color="auto"/>
                        <w:left w:val="none" w:sz="0" w:space="0" w:color="auto"/>
                        <w:bottom w:val="none" w:sz="0" w:space="0" w:color="auto"/>
                        <w:right w:val="none" w:sz="0" w:space="0" w:color="auto"/>
                      </w:divBdr>
                    </w:div>
                    <w:div w:id="586231877">
                      <w:marLeft w:val="0"/>
                      <w:marRight w:val="0"/>
                      <w:marTop w:val="0"/>
                      <w:marBottom w:val="0"/>
                      <w:divBdr>
                        <w:top w:val="none" w:sz="0" w:space="0" w:color="auto"/>
                        <w:left w:val="none" w:sz="0" w:space="0" w:color="auto"/>
                        <w:bottom w:val="none" w:sz="0" w:space="0" w:color="auto"/>
                        <w:right w:val="none" w:sz="0" w:space="0" w:color="auto"/>
                      </w:divBdr>
                    </w:div>
                    <w:div w:id="17094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56208">
      <w:bodyDiv w:val="1"/>
      <w:marLeft w:val="0"/>
      <w:marRight w:val="0"/>
      <w:marTop w:val="0"/>
      <w:marBottom w:val="0"/>
      <w:divBdr>
        <w:top w:val="none" w:sz="0" w:space="0" w:color="auto"/>
        <w:left w:val="none" w:sz="0" w:space="0" w:color="auto"/>
        <w:bottom w:val="none" w:sz="0" w:space="0" w:color="auto"/>
        <w:right w:val="none" w:sz="0" w:space="0" w:color="auto"/>
      </w:divBdr>
    </w:div>
    <w:div w:id="993945314">
      <w:bodyDiv w:val="1"/>
      <w:marLeft w:val="0"/>
      <w:marRight w:val="0"/>
      <w:marTop w:val="0"/>
      <w:marBottom w:val="0"/>
      <w:divBdr>
        <w:top w:val="none" w:sz="0" w:space="0" w:color="auto"/>
        <w:left w:val="none" w:sz="0" w:space="0" w:color="auto"/>
        <w:bottom w:val="none" w:sz="0" w:space="0" w:color="auto"/>
        <w:right w:val="none" w:sz="0" w:space="0" w:color="auto"/>
      </w:divBdr>
      <w:divsChild>
        <w:div w:id="533231846">
          <w:marLeft w:val="0"/>
          <w:marRight w:val="0"/>
          <w:marTop w:val="0"/>
          <w:marBottom w:val="0"/>
          <w:divBdr>
            <w:top w:val="none" w:sz="0" w:space="0" w:color="auto"/>
            <w:left w:val="none" w:sz="0" w:space="0" w:color="auto"/>
            <w:bottom w:val="none" w:sz="0" w:space="0" w:color="auto"/>
            <w:right w:val="none" w:sz="0" w:space="0" w:color="auto"/>
          </w:divBdr>
        </w:div>
      </w:divsChild>
    </w:div>
    <w:div w:id="1022129277">
      <w:bodyDiv w:val="1"/>
      <w:marLeft w:val="0"/>
      <w:marRight w:val="0"/>
      <w:marTop w:val="0"/>
      <w:marBottom w:val="0"/>
      <w:divBdr>
        <w:top w:val="none" w:sz="0" w:space="0" w:color="auto"/>
        <w:left w:val="none" w:sz="0" w:space="0" w:color="auto"/>
        <w:bottom w:val="none" w:sz="0" w:space="0" w:color="auto"/>
        <w:right w:val="none" w:sz="0" w:space="0" w:color="auto"/>
      </w:divBdr>
      <w:divsChild>
        <w:div w:id="251622893">
          <w:marLeft w:val="0"/>
          <w:marRight w:val="0"/>
          <w:marTop w:val="120"/>
          <w:marBottom w:val="120"/>
          <w:divBdr>
            <w:top w:val="none" w:sz="0" w:space="0" w:color="auto"/>
            <w:left w:val="none" w:sz="0" w:space="0" w:color="auto"/>
            <w:bottom w:val="none" w:sz="0" w:space="0" w:color="auto"/>
            <w:right w:val="none" w:sz="0" w:space="0" w:color="auto"/>
          </w:divBdr>
        </w:div>
        <w:div w:id="491720268">
          <w:marLeft w:val="0"/>
          <w:marRight w:val="0"/>
          <w:marTop w:val="120"/>
          <w:marBottom w:val="120"/>
          <w:divBdr>
            <w:top w:val="none" w:sz="0" w:space="0" w:color="auto"/>
            <w:left w:val="none" w:sz="0" w:space="0" w:color="auto"/>
            <w:bottom w:val="none" w:sz="0" w:space="0" w:color="auto"/>
            <w:right w:val="none" w:sz="0" w:space="0" w:color="auto"/>
          </w:divBdr>
        </w:div>
        <w:div w:id="615873306">
          <w:marLeft w:val="0"/>
          <w:marRight w:val="0"/>
          <w:marTop w:val="120"/>
          <w:marBottom w:val="120"/>
          <w:divBdr>
            <w:top w:val="none" w:sz="0" w:space="0" w:color="auto"/>
            <w:left w:val="none" w:sz="0" w:space="0" w:color="auto"/>
            <w:bottom w:val="none" w:sz="0" w:space="0" w:color="auto"/>
            <w:right w:val="none" w:sz="0" w:space="0" w:color="auto"/>
          </w:divBdr>
        </w:div>
        <w:div w:id="659886155">
          <w:marLeft w:val="0"/>
          <w:marRight w:val="0"/>
          <w:marTop w:val="120"/>
          <w:marBottom w:val="120"/>
          <w:divBdr>
            <w:top w:val="none" w:sz="0" w:space="0" w:color="auto"/>
            <w:left w:val="none" w:sz="0" w:space="0" w:color="auto"/>
            <w:bottom w:val="none" w:sz="0" w:space="0" w:color="auto"/>
            <w:right w:val="none" w:sz="0" w:space="0" w:color="auto"/>
          </w:divBdr>
        </w:div>
        <w:div w:id="802583057">
          <w:marLeft w:val="0"/>
          <w:marRight w:val="0"/>
          <w:marTop w:val="120"/>
          <w:marBottom w:val="120"/>
          <w:divBdr>
            <w:top w:val="none" w:sz="0" w:space="0" w:color="auto"/>
            <w:left w:val="none" w:sz="0" w:space="0" w:color="auto"/>
            <w:bottom w:val="none" w:sz="0" w:space="0" w:color="auto"/>
            <w:right w:val="none" w:sz="0" w:space="0" w:color="auto"/>
          </w:divBdr>
        </w:div>
        <w:div w:id="1104886858">
          <w:marLeft w:val="0"/>
          <w:marRight w:val="0"/>
          <w:marTop w:val="120"/>
          <w:marBottom w:val="120"/>
          <w:divBdr>
            <w:top w:val="none" w:sz="0" w:space="0" w:color="auto"/>
            <w:left w:val="none" w:sz="0" w:space="0" w:color="auto"/>
            <w:bottom w:val="none" w:sz="0" w:space="0" w:color="auto"/>
            <w:right w:val="none" w:sz="0" w:space="0" w:color="auto"/>
          </w:divBdr>
        </w:div>
        <w:div w:id="1315142552">
          <w:marLeft w:val="0"/>
          <w:marRight w:val="0"/>
          <w:marTop w:val="120"/>
          <w:marBottom w:val="120"/>
          <w:divBdr>
            <w:top w:val="none" w:sz="0" w:space="0" w:color="auto"/>
            <w:left w:val="none" w:sz="0" w:space="0" w:color="auto"/>
            <w:bottom w:val="none" w:sz="0" w:space="0" w:color="auto"/>
            <w:right w:val="none" w:sz="0" w:space="0" w:color="auto"/>
          </w:divBdr>
        </w:div>
        <w:div w:id="1539276095">
          <w:marLeft w:val="0"/>
          <w:marRight w:val="0"/>
          <w:marTop w:val="120"/>
          <w:marBottom w:val="120"/>
          <w:divBdr>
            <w:top w:val="none" w:sz="0" w:space="0" w:color="auto"/>
            <w:left w:val="none" w:sz="0" w:space="0" w:color="auto"/>
            <w:bottom w:val="none" w:sz="0" w:space="0" w:color="auto"/>
            <w:right w:val="none" w:sz="0" w:space="0" w:color="auto"/>
          </w:divBdr>
        </w:div>
        <w:div w:id="1837842102">
          <w:marLeft w:val="0"/>
          <w:marRight w:val="0"/>
          <w:marTop w:val="120"/>
          <w:marBottom w:val="120"/>
          <w:divBdr>
            <w:top w:val="none" w:sz="0" w:space="0" w:color="auto"/>
            <w:left w:val="none" w:sz="0" w:space="0" w:color="auto"/>
            <w:bottom w:val="none" w:sz="0" w:space="0" w:color="auto"/>
            <w:right w:val="none" w:sz="0" w:space="0" w:color="auto"/>
          </w:divBdr>
        </w:div>
        <w:div w:id="1843541708">
          <w:marLeft w:val="0"/>
          <w:marRight w:val="0"/>
          <w:marTop w:val="120"/>
          <w:marBottom w:val="120"/>
          <w:divBdr>
            <w:top w:val="none" w:sz="0" w:space="0" w:color="auto"/>
            <w:left w:val="none" w:sz="0" w:space="0" w:color="auto"/>
            <w:bottom w:val="none" w:sz="0" w:space="0" w:color="auto"/>
            <w:right w:val="none" w:sz="0" w:space="0" w:color="auto"/>
          </w:divBdr>
        </w:div>
        <w:div w:id="2021196583">
          <w:marLeft w:val="0"/>
          <w:marRight w:val="0"/>
          <w:marTop w:val="120"/>
          <w:marBottom w:val="120"/>
          <w:divBdr>
            <w:top w:val="none" w:sz="0" w:space="0" w:color="auto"/>
            <w:left w:val="none" w:sz="0" w:space="0" w:color="auto"/>
            <w:bottom w:val="none" w:sz="0" w:space="0" w:color="auto"/>
            <w:right w:val="none" w:sz="0" w:space="0" w:color="auto"/>
          </w:divBdr>
        </w:div>
      </w:divsChild>
    </w:div>
    <w:div w:id="1051658565">
      <w:bodyDiv w:val="1"/>
      <w:marLeft w:val="0"/>
      <w:marRight w:val="0"/>
      <w:marTop w:val="0"/>
      <w:marBottom w:val="0"/>
      <w:divBdr>
        <w:top w:val="none" w:sz="0" w:space="0" w:color="auto"/>
        <w:left w:val="none" w:sz="0" w:space="0" w:color="auto"/>
        <w:bottom w:val="none" w:sz="0" w:space="0" w:color="auto"/>
        <w:right w:val="none" w:sz="0" w:space="0" w:color="auto"/>
      </w:divBdr>
      <w:divsChild>
        <w:div w:id="125705081">
          <w:marLeft w:val="0"/>
          <w:marRight w:val="0"/>
          <w:marTop w:val="0"/>
          <w:marBottom w:val="0"/>
          <w:divBdr>
            <w:top w:val="none" w:sz="0" w:space="0" w:color="auto"/>
            <w:left w:val="none" w:sz="0" w:space="0" w:color="auto"/>
            <w:bottom w:val="none" w:sz="0" w:space="0" w:color="auto"/>
            <w:right w:val="none" w:sz="0" w:space="0" w:color="auto"/>
          </w:divBdr>
        </w:div>
        <w:div w:id="387387705">
          <w:marLeft w:val="0"/>
          <w:marRight w:val="0"/>
          <w:marTop w:val="0"/>
          <w:marBottom w:val="0"/>
          <w:divBdr>
            <w:top w:val="none" w:sz="0" w:space="0" w:color="auto"/>
            <w:left w:val="none" w:sz="0" w:space="0" w:color="auto"/>
            <w:bottom w:val="none" w:sz="0" w:space="0" w:color="auto"/>
            <w:right w:val="none" w:sz="0" w:space="0" w:color="auto"/>
          </w:divBdr>
        </w:div>
        <w:div w:id="822742691">
          <w:marLeft w:val="0"/>
          <w:marRight w:val="0"/>
          <w:marTop w:val="0"/>
          <w:marBottom w:val="0"/>
          <w:divBdr>
            <w:top w:val="none" w:sz="0" w:space="0" w:color="auto"/>
            <w:left w:val="none" w:sz="0" w:space="0" w:color="auto"/>
            <w:bottom w:val="none" w:sz="0" w:space="0" w:color="auto"/>
            <w:right w:val="none" w:sz="0" w:space="0" w:color="auto"/>
          </w:divBdr>
        </w:div>
        <w:div w:id="1967002098">
          <w:marLeft w:val="0"/>
          <w:marRight w:val="0"/>
          <w:marTop w:val="0"/>
          <w:marBottom w:val="0"/>
          <w:divBdr>
            <w:top w:val="none" w:sz="0" w:space="0" w:color="auto"/>
            <w:left w:val="none" w:sz="0" w:space="0" w:color="auto"/>
            <w:bottom w:val="none" w:sz="0" w:space="0" w:color="auto"/>
            <w:right w:val="none" w:sz="0" w:space="0" w:color="auto"/>
          </w:divBdr>
        </w:div>
        <w:div w:id="2114742133">
          <w:marLeft w:val="0"/>
          <w:marRight w:val="0"/>
          <w:marTop w:val="0"/>
          <w:marBottom w:val="0"/>
          <w:divBdr>
            <w:top w:val="none" w:sz="0" w:space="0" w:color="auto"/>
            <w:left w:val="none" w:sz="0" w:space="0" w:color="auto"/>
            <w:bottom w:val="none" w:sz="0" w:space="0" w:color="auto"/>
            <w:right w:val="none" w:sz="0" w:space="0" w:color="auto"/>
          </w:divBdr>
        </w:div>
      </w:divsChild>
    </w:div>
    <w:div w:id="1062023291">
      <w:bodyDiv w:val="1"/>
      <w:marLeft w:val="0"/>
      <w:marRight w:val="0"/>
      <w:marTop w:val="0"/>
      <w:marBottom w:val="0"/>
      <w:divBdr>
        <w:top w:val="none" w:sz="0" w:space="0" w:color="auto"/>
        <w:left w:val="none" w:sz="0" w:space="0" w:color="auto"/>
        <w:bottom w:val="none" w:sz="0" w:space="0" w:color="auto"/>
        <w:right w:val="none" w:sz="0" w:space="0" w:color="auto"/>
      </w:divBdr>
    </w:div>
    <w:div w:id="1192761641">
      <w:bodyDiv w:val="1"/>
      <w:marLeft w:val="0"/>
      <w:marRight w:val="0"/>
      <w:marTop w:val="0"/>
      <w:marBottom w:val="0"/>
      <w:divBdr>
        <w:top w:val="none" w:sz="0" w:space="0" w:color="auto"/>
        <w:left w:val="none" w:sz="0" w:space="0" w:color="auto"/>
        <w:bottom w:val="none" w:sz="0" w:space="0" w:color="auto"/>
        <w:right w:val="none" w:sz="0" w:space="0" w:color="auto"/>
      </w:divBdr>
    </w:div>
    <w:div w:id="1219053281">
      <w:bodyDiv w:val="1"/>
      <w:marLeft w:val="0"/>
      <w:marRight w:val="0"/>
      <w:marTop w:val="0"/>
      <w:marBottom w:val="0"/>
      <w:divBdr>
        <w:top w:val="none" w:sz="0" w:space="0" w:color="auto"/>
        <w:left w:val="none" w:sz="0" w:space="0" w:color="auto"/>
        <w:bottom w:val="none" w:sz="0" w:space="0" w:color="auto"/>
        <w:right w:val="none" w:sz="0" w:space="0" w:color="auto"/>
      </w:divBdr>
      <w:divsChild>
        <w:div w:id="51471244">
          <w:marLeft w:val="0"/>
          <w:marRight w:val="0"/>
          <w:marTop w:val="0"/>
          <w:marBottom w:val="0"/>
          <w:divBdr>
            <w:top w:val="none" w:sz="0" w:space="0" w:color="auto"/>
            <w:left w:val="none" w:sz="0" w:space="0" w:color="auto"/>
            <w:bottom w:val="none" w:sz="0" w:space="0" w:color="auto"/>
            <w:right w:val="none" w:sz="0" w:space="0" w:color="auto"/>
          </w:divBdr>
        </w:div>
        <w:div w:id="140465476">
          <w:marLeft w:val="0"/>
          <w:marRight w:val="0"/>
          <w:marTop w:val="0"/>
          <w:marBottom w:val="0"/>
          <w:divBdr>
            <w:top w:val="none" w:sz="0" w:space="0" w:color="auto"/>
            <w:left w:val="none" w:sz="0" w:space="0" w:color="auto"/>
            <w:bottom w:val="none" w:sz="0" w:space="0" w:color="auto"/>
            <w:right w:val="none" w:sz="0" w:space="0" w:color="auto"/>
          </w:divBdr>
        </w:div>
        <w:div w:id="150802525">
          <w:marLeft w:val="0"/>
          <w:marRight w:val="0"/>
          <w:marTop w:val="0"/>
          <w:marBottom w:val="0"/>
          <w:divBdr>
            <w:top w:val="none" w:sz="0" w:space="0" w:color="auto"/>
            <w:left w:val="none" w:sz="0" w:space="0" w:color="auto"/>
            <w:bottom w:val="none" w:sz="0" w:space="0" w:color="auto"/>
            <w:right w:val="none" w:sz="0" w:space="0" w:color="auto"/>
          </w:divBdr>
        </w:div>
        <w:div w:id="430711260">
          <w:marLeft w:val="0"/>
          <w:marRight w:val="0"/>
          <w:marTop w:val="0"/>
          <w:marBottom w:val="0"/>
          <w:divBdr>
            <w:top w:val="none" w:sz="0" w:space="0" w:color="auto"/>
            <w:left w:val="none" w:sz="0" w:space="0" w:color="auto"/>
            <w:bottom w:val="none" w:sz="0" w:space="0" w:color="auto"/>
            <w:right w:val="none" w:sz="0" w:space="0" w:color="auto"/>
          </w:divBdr>
        </w:div>
        <w:div w:id="551693850">
          <w:marLeft w:val="0"/>
          <w:marRight w:val="0"/>
          <w:marTop w:val="0"/>
          <w:marBottom w:val="0"/>
          <w:divBdr>
            <w:top w:val="none" w:sz="0" w:space="0" w:color="auto"/>
            <w:left w:val="none" w:sz="0" w:space="0" w:color="auto"/>
            <w:bottom w:val="none" w:sz="0" w:space="0" w:color="auto"/>
            <w:right w:val="none" w:sz="0" w:space="0" w:color="auto"/>
          </w:divBdr>
        </w:div>
        <w:div w:id="792291837">
          <w:marLeft w:val="0"/>
          <w:marRight w:val="0"/>
          <w:marTop w:val="0"/>
          <w:marBottom w:val="0"/>
          <w:divBdr>
            <w:top w:val="none" w:sz="0" w:space="0" w:color="auto"/>
            <w:left w:val="none" w:sz="0" w:space="0" w:color="auto"/>
            <w:bottom w:val="none" w:sz="0" w:space="0" w:color="auto"/>
            <w:right w:val="none" w:sz="0" w:space="0" w:color="auto"/>
          </w:divBdr>
        </w:div>
        <w:div w:id="862327738">
          <w:marLeft w:val="0"/>
          <w:marRight w:val="0"/>
          <w:marTop w:val="0"/>
          <w:marBottom w:val="0"/>
          <w:divBdr>
            <w:top w:val="none" w:sz="0" w:space="0" w:color="auto"/>
            <w:left w:val="none" w:sz="0" w:space="0" w:color="auto"/>
            <w:bottom w:val="none" w:sz="0" w:space="0" w:color="auto"/>
            <w:right w:val="none" w:sz="0" w:space="0" w:color="auto"/>
          </w:divBdr>
        </w:div>
        <w:div w:id="863788822">
          <w:marLeft w:val="0"/>
          <w:marRight w:val="0"/>
          <w:marTop w:val="0"/>
          <w:marBottom w:val="0"/>
          <w:divBdr>
            <w:top w:val="none" w:sz="0" w:space="0" w:color="auto"/>
            <w:left w:val="none" w:sz="0" w:space="0" w:color="auto"/>
            <w:bottom w:val="none" w:sz="0" w:space="0" w:color="auto"/>
            <w:right w:val="none" w:sz="0" w:space="0" w:color="auto"/>
          </w:divBdr>
        </w:div>
        <w:div w:id="879782885">
          <w:marLeft w:val="0"/>
          <w:marRight w:val="0"/>
          <w:marTop w:val="0"/>
          <w:marBottom w:val="0"/>
          <w:divBdr>
            <w:top w:val="none" w:sz="0" w:space="0" w:color="auto"/>
            <w:left w:val="none" w:sz="0" w:space="0" w:color="auto"/>
            <w:bottom w:val="none" w:sz="0" w:space="0" w:color="auto"/>
            <w:right w:val="none" w:sz="0" w:space="0" w:color="auto"/>
          </w:divBdr>
        </w:div>
        <w:div w:id="996224859">
          <w:marLeft w:val="0"/>
          <w:marRight w:val="0"/>
          <w:marTop w:val="0"/>
          <w:marBottom w:val="0"/>
          <w:divBdr>
            <w:top w:val="none" w:sz="0" w:space="0" w:color="auto"/>
            <w:left w:val="none" w:sz="0" w:space="0" w:color="auto"/>
            <w:bottom w:val="none" w:sz="0" w:space="0" w:color="auto"/>
            <w:right w:val="none" w:sz="0" w:space="0" w:color="auto"/>
          </w:divBdr>
        </w:div>
        <w:div w:id="1190218518">
          <w:marLeft w:val="0"/>
          <w:marRight w:val="0"/>
          <w:marTop w:val="0"/>
          <w:marBottom w:val="0"/>
          <w:divBdr>
            <w:top w:val="none" w:sz="0" w:space="0" w:color="auto"/>
            <w:left w:val="none" w:sz="0" w:space="0" w:color="auto"/>
            <w:bottom w:val="none" w:sz="0" w:space="0" w:color="auto"/>
            <w:right w:val="none" w:sz="0" w:space="0" w:color="auto"/>
          </w:divBdr>
        </w:div>
        <w:div w:id="1203402762">
          <w:marLeft w:val="0"/>
          <w:marRight w:val="0"/>
          <w:marTop w:val="0"/>
          <w:marBottom w:val="0"/>
          <w:divBdr>
            <w:top w:val="none" w:sz="0" w:space="0" w:color="auto"/>
            <w:left w:val="none" w:sz="0" w:space="0" w:color="auto"/>
            <w:bottom w:val="none" w:sz="0" w:space="0" w:color="auto"/>
            <w:right w:val="none" w:sz="0" w:space="0" w:color="auto"/>
          </w:divBdr>
        </w:div>
        <w:div w:id="1220359925">
          <w:marLeft w:val="0"/>
          <w:marRight w:val="0"/>
          <w:marTop w:val="0"/>
          <w:marBottom w:val="0"/>
          <w:divBdr>
            <w:top w:val="none" w:sz="0" w:space="0" w:color="auto"/>
            <w:left w:val="none" w:sz="0" w:space="0" w:color="auto"/>
            <w:bottom w:val="none" w:sz="0" w:space="0" w:color="auto"/>
            <w:right w:val="none" w:sz="0" w:space="0" w:color="auto"/>
          </w:divBdr>
        </w:div>
        <w:div w:id="1230578839">
          <w:marLeft w:val="0"/>
          <w:marRight w:val="0"/>
          <w:marTop w:val="0"/>
          <w:marBottom w:val="0"/>
          <w:divBdr>
            <w:top w:val="none" w:sz="0" w:space="0" w:color="auto"/>
            <w:left w:val="none" w:sz="0" w:space="0" w:color="auto"/>
            <w:bottom w:val="none" w:sz="0" w:space="0" w:color="auto"/>
            <w:right w:val="none" w:sz="0" w:space="0" w:color="auto"/>
          </w:divBdr>
        </w:div>
        <w:div w:id="1237015159">
          <w:marLeft w:val="0"/>
          <w:marRight w:val="0"/>
          <w:marTop w:val="0"/>
          <w:marBottom w:val="0"/>
          <w:divBdr>
            <w:top w:val="none" w:sz="0" w:space="0" w:color="auto"/>
            <w:left w:val="none" w:sz="0" w:space="0" w:color="auto"/>
            <w:bottom w:val="none" w:sz="0" w:space="0" w:color="auto"/>
            <w:right w:val="none" w:sz="0" w:space="0" w:color="auto"/>
          </w:divBdr>
        </w:div>
        <w:div w:id="1277715064">
          <w:marLeft w:val="0"/>
          <w:marRight w:val="0"/>
          <w:marTop w:val="0"/>
          <w:marBottom w:val="0"/>
          <w:divBdr>
            <w:top w:val="none" w:sz="0" w:space="0" w:color="auto"/>
            <w:left w:val="none" w:sz="0" w:space="0" w:color="auto"/>
            <w:bottom w:val="none" w:sz="0" w:space="0" w:color="auto"/>
            <w:right w:val="none" w:sz="0" w:space="0" w:color="auto"/>
          </w:divBdr>
        </w:div>
        <w:div w:id="1337418194">
          <w:marLeft w:val="0"/>
          <w:marRight w:val="0"/>
          <w:marTop w:val="0"/>
          <w:marBottom w:val="0"/>
          <w:divBdr>
            <w:top w:val="none" w:sz="0" w:space="0" w:color="auto"/>
            <w:left w:val="none" w:sz="0" w:space="0" w:color="auto"/>
            <w:bottom w:val="none" w:sz="0" w:space="0" w:color="auto"/>
            <w:right w:val="none" w:sz="0" w:space="0" w:color="auto"/>
          </w:divBdr>
        </w:div>
        <w:div w:id="1353410542">
          <w:marLeft w:val="0"/>
          <w:marRight w:val="0"/>
          <w:marTop w:val="0"/>
          <w:marBottom w:val="0"/>
          <w:divBdr>
            <w:top w:val="none" w:sz="0" w:space="0" w:color="auto"/>
            <w:left w:val="none" w:sz="0" w:space="0" w:color="auto"/>
            <w:bottom w:val="none" w:sz="0" w:space="0" w:color="auto"/>
            <w:right w:val="none" w:sz="0" w:space="0" w:color="auto"/>
          </w:divBdr>
        </w:div>
        <w:div w:id="1392072290">
          <w:marLeft w:val="0"/>
          <w:marRight w:val="0"/>
          <w:marTop w:val="0"/>
          <w:marBottom w:val="0"/>
          <w:divBdr>
            <w:top w:val="none" w:sz="0" w:space="0" w:color="auto"/>
            <w:left w:val="none" w:sz="0" w:space="0" w:color="auto"/>
            <w:bottom w:val="none" w:sz="0" w:space="0" w:color="auto"/>
            <w:right w:val="none" w:sz="0" w:space="0" w:color="auto"/>
          </w:divBdr>
        </w:div>
        <w:div w:id="1417021147">
          <w:marLeft w:val="0"/>
          <w:marRight w:val="0"/>
          <w:marTop w:val="0"/>
          <w:marBottom w:val="0"/>
          <w:divBdr>
            <w:top w:val="none" w:sz="0" w:space="0" w:color="auto"/>
            <w:left w:val="none" w:sz="0" w:space="0" w:color="auto"/>
            <w:bottom w:val="none" w:sz="0" w:space="0" w:color="auto"/>
            <w:right w:val="none" w:sz="0" w:space="0" w:color="auto"/>
          </w:divBdr>
        </w:div>
        <w:div w:id="1592273234">
          <w:marLeft w:val="0"/>
          <w:marRight w:val="0"/>
          <w:marTop w:val="0"/>
          <w:marBottom w:val="0"/>
          <w:divBdr>
            <w:top w:val="none" w:sz="0" w:space="0" w:color="auto"/>
            <w:left w:val="none" w:sz="0" w:space="0" w:color="auto"/>
            <w:bottom w:val="none" w:sz="0" w:space="0" w:color="auto"/>
            <w:right w:val="none" w:sz="0" w:space="0" w:color="auto"/>
          </w:divBdr>
        </w:div>
      </w:divsChild>
    </w:div>
    <w:div w:id="1244795405">
      <w:bodyDiv w:val="1"/>
      <w:marLeft w:val="0"/>
      <w:marRight w:val="0"/>
      <w:marTop w:val="0"/>
      <w:marBottom w:val="0"/>
      <w:divBdr>
        <w:top w:val="none" w:sz="0" w:space="0" w:color="auto"/>
        <w:left w:val="none" w:sz="0" w:space="0" w:color="auto"/>
        <w:bottom w:val="none" w:sz="0" w:space="0" w:color="auto"/>
        <w:right w:val="none" w:sz="0" w:space="0" w:color="auto"/>
      </w:divBdr>
    </w:div>
    <w:div w:id="1255699904">
      <w:bodyDiv w:val="1"/>
      <w:marLeft w:val="0"/>
      <w:marRight w:val="0"/>
      <w:marTop w:val="0"/>
      <w:marBottom w:val="0"/>
      <w:divBdr>
        <w:top w:val="none" w:sz="0" w:space="0" w:color="auto"/>
        <w:left w:val="none" w:sz="0" w:space="0" w:color="auto"/>
        <w:bottom w:val="none" w:sz="0" w:space="0" w:color="auto"/>
        <w:right w:val="none" w:sz="0" w:space="0" w:color="auto"/>
      </w:divBdr>
    </w:div>
    <w:div w:id="1258321977">
      <w:bodyDiv w:val="1"/>
      <w:marLeft w:val="0"/>
      <w:marRight w:val="0"/>
      <w:marTop w:val="0"/>
      <w:marBottom w:val="0"/>
      <w:divBdr>
        <w:top w:val="none" w:sz="0" w:space="0" w:color="auto"/>
        <w:left w:val="none" w:sz="0" w:space="0" w:color="auto"/>
        <w:bottom w:val="none" w:sz="0" w:space="0" w:color="auto"/>
        <w:right w:val="none" w:sz="0" w:space="0" w:color="auto"/>
      </w:divBdr>
      <w:divsChild>
        <w:div w:id="376054374">
          <w:marLeft w:val="0"/>
          <w:marRight w:val="0"/>
          <w:marTop w:val="0"/>
          <w:marBottom w:val="160"/>
          <w:divBdr>
            <w:top w:val="none" w:sz="0" w:space="0" w:color="auto"/>
            <w:left w:val="none" w:sz="0" w:space="0" w:color="auto"/>
            <w:bottom w:val="none" w:sz="0" w:space="0" w:color="auto"/>
            <w:right w:val="none" w:sz="0" w:space="0" w:color="auto"/>
          </w:divBdr>
        </w:div>
        <w:div w:id="423957934">
          <w:marLeft w:val="0"/>
          <w:marRight w:val="0"/>
          <w:marTop w:val="0"/>
          <w:marBottom w:val="160"/>
          <w:divBdr>
            <w:top w:val="none" w:sz="0" w:space="0" w:color="auto"/>
            <w:left w:val="none" w:sz="0" w:space="0" w:color="auto"/>
            <w:bottom w:val="none" w:sz="0" w:space="0" w:color="auto"/>
            <w:right w:val="none" w:sz="0" w:space="0" w:color="auto"/>
          </w:divBdr>
        </w:div>
        <w:div w:id="657004595">
          <w:marLeft w:val="0"/>
          <w:marRight w:val="0"/>
          <w:marTop w:val="0"/>
          <w:marBottom w:val="160"/>
          <w:divBdr>
            <w:top w:val="none" w:sz="0" w:space="0" w:color="auto"/>
            <w:left w:val="none" w:sz="0" w:space="0" w:color="auto"/>
            <w:bottom w:val="none" w:sz="0" w:space="0" w:color="auto"/>
            <w:right w:val="none" w:sz="0" w:space="0" w:color="auto"/>
          </w:divBdr>
        </w:div>
        <w:div w:id="676427899">
          <w:marLeft w:val="0"/>
          <w:marRight w:val="0"/>
          <w:marTop w:val="0"/>
          <w:marBottom w:val="160"/>
          <w:divBdr>
            <w:top w:val="none" w:sz="0" w:space="0" w:color="auto"/>
            <w:left w:val="none" w:sz="0" w:space="0" w:color="auto"/>
            <w:bottom w:val="none" w:sz="0" w:space="0" w:color="auto"/>
            <w:right w:val="none" w:sz="0" w:space="0" w:color="auto"/>
          </w:divBdr>
        </w:div>
        <w:div w:id="688986663">
          <w:marLeft w:val="0"/>
          <w:marRight w:val="0"/>
          <w:marTop w:val="0"/>
          <w:marBottom w:val="160"/>
          <w:divBdr>
            <w:top w:val="none" w:sz="0" w:space="0" w:color="auto"/>
            <w:left w:val="none" w:sz="0" w:space="0" w:color="auto"/>
            <w:bottom w:val="none" w:sz="0" w:space="0" w:color="auto"/>
            <w:right w:val="none" w:sz="0" w:space="0" w:color="auto"/>
          </w:divBdr>
        </w:div>
        <w:div w:id="748501347">
          <w:marLeft w:val="0"/>
          <w:marRight w:val="0"/>
          <w:marTop w:val="0"/>
          <w:marBottom w:val="160"/>
          <w:divBdr>
            <w:top w:val="none" w:sz="0" w:space="0" w:color="auto"/>
            <w:left w:val="none" w:sz="0" w:space="0" w:color="auto"/>
            <w:bottom w:val="none" w:sz="0" w:space="0" w:color="auto"/>
            <w:right w:val="none" w:sz="0" w:space="0" w:color="auto"/>
          </w:divBdr>
        </w:div>
        <w:div w:id="874121926">
          <w:marLeft w:val="0"/>
          <w:marRight w:val="0"/>
          <w:marTop w:val="0"/>
          <w:marBottom w:val="160"/>
          <w:divBdr>
            <w:top w:val="none" w:sz="0" w:space="0" w:color="auto"/>
            <w:left w:val="none" w:sz="0" w:space="0" w:color="auto"/>
            <w:bottom w:val="none" w:sz="0" w:space="0" w:color="auto"/>
            <w:right w:val="none" w:sz="0" w:space="0" w:color="auto"/>
          </w:divBdr>
        </w:div>
        <w:div w:id="881483577">
          <w:marLeft w:val="0"/>
          <w:marRight w:val="0"/>
          <w:marTop w:val="0"/>
          <w:marBottom w:val="160"/>
          <w:divBdr>
            <w:top w:val="none" w:sz="0" w:space="0" w:color="auto"/>
            <w:left w:val="none" w:sz="0" w:space="0" w:color="auto"/>
            <w:bottom w:val="none" w:sz="0" w:space="0" w:color="auto"/>
            <w:right w:val="none" w:sz="0" w:space="0" w:color="auto"/>
          </w:divBdr>
        </w:div>
        <w:div w:id="913398658">
          <w:marLeft w:val="0"/>
          <w:marRight w:val="0"/>
          <w:marTop w:val="0"/>
          <w:marBottom w:val="160"/>
          <w:divBdr>
            <w:top w:val="none" w:sz="0" w:space="0" w:color="auto"/>
            <w:left w:val="none" w:sz="0" w:space="0" w:color="auto"/>
            <w:bottom w:val="none" w:sz="0" w:space="0" w:color="auto"/>
            <w:right w:val="none" w:sz="0" w:space="0" w:color="auto"/>
          </w:divBdr>
        </w:div>
        <w:div w:id="1000893184">
          <w:marLeft w:val="0"/>
          <w:marRight w:val="0"/>
          <w:marTop w:val="0"/>
          <w:marBottom w:val="160"/>
          <w:divBdr>
            <w:top w:val="none" w:sz="0" w:space="0" w:color="auto"/>
            <w:left w:val="none" w:sz="0" w:space="0" w:color="auto"/>
            <w:bottom w:val="none" w:sz="0" w:space="0" w:color="auto"/>
            <w:right w:val="none" w:sz="0" w:space="0" w:color="auto"/>
          </w:divBdr>
        </w:div>
        <w:div w:id="1018704405">
          <w:marLeft w:val="0"/>
          <w:marRight w:val="0"/>
          <w:marTop w:val="0"/>
          <w:marBottom w:val="160"/>
          <w:divBdr>
            <w:top w:val="none" w:sz="0" w:space="0" w:color="auto"/>
            <w:left w:val="none" w:sz="0" w:space="0" w:color="auto"/>
            <w:bottom w:val="none" w:sz="0" w:space="0" w:color="auto"/>
            <w:right w:val="none" w:sz="0" w:space="0" w:color="auto"/>
          </w:divBdr>
        </w:div>
        <w:div w:id="1328754840">
          <w:marLeft w:val="0"/>
          <w:marRight w:val="0"/>
          <w:marTop w:val="0"/>
          <w:marBottom w:val="160"/>
          <w:divBdr>
            <w:top w:val="none" w:sz="0" w:space="0" w:color="auto"/>
            <w:left w:val="none" w:sz="0" w:space="0" w:color="auto"/>
            <w:bottom w:val="none" w:sz="0" w:space="0" w:color="auto"/>
            <w:right w:val="none" w:sz="0" w:space="0" w:color="auto"/>
          </w:divBdr>
        </w:div>
        <w:div w:id="1488785045">
          <w:marLeft w:val="0"/>
          <w:marRight w:val="0"/>
          <w:marTop w:val="0"/>
          <w:marBottom w:val="160"/>
          <w:divBdr>
            <w:top w:val="none" w:sz="0" w:space="0" w:color="auto"/>
            <w:left w:val="none" w:sz="0" w:space="0" w:color="auto"/>
            <w:bottom w:val="none" w:sz="0" w:space="0" w:color="auto"/>
            <w:right w:val="none" w:sz="0" w:space="0" w:color="auto"/>
          </w:divBdr>
        </w:div>
        <w:div w:id="1503201112">
          <w:marLeft w:val="0"/>
          <w:marRight w:val="0"/>
          <w:marTop w:val="0"/>
          <w:marBottom w:val="160"/>
          <w:divBdr>
            <w:top w:val="none" w:sz="0" w:space="0" w:color="auto"/>
            <w:left w:val="none" w:sz="0" w:space="0" w:color="auto"/>
            <w:bottom w:val="none" w:sz="0" w:space="0" w:color="auto"/>
            <w:right w:val="none" w:sz="0" w:space="0" w:color="auto"/>
          </w:divBdr>
        </w:div>
        <w:div w:id="1547716199">
          <w:marLeft w:val="0"/>
          <w:marRight w:val="0"/>
          <w:marTop w:val="0"/>
          <w:marBottom w:val="160"/>
          <w:divBdr>
            <w:top w:val="none" w:sz="0" w:space="0" w:color="auto"/>
            <w:left w:val="none" w:sz="0" w:space="0" w:color="auto"/>
            <w:bottom w:val="none" w:sz="0" w:space="0" w:color="auto"/>
            <w:right w:val="none" w:sz="0" w:space="0" w:color="auto"/>
          </w:divBdr>
        </w:div>
        <w:div w:id="1804037698">
          <w:marLeft w:val="0"/>
          <w:marRight w:val="0"/>
          <w:marTop w:val="0"/>
          <w:marBottom w:val="160"/>
          <w:divBdr>
            <w:top w:val="none" w:sz="0" w:space="0" w:color="auto"/>
            <w:left w:val="none" w:sz="0" w:space="0" w:color="auto"/>
            <w:bottom w:val="none" w:sz="0" w:space="0" w:color="auto"/>
            <w:right w:val="none" w:sz="0" w:space="0" w:color="auto"/>
          </w:divBdr>
        </w:div>
        <w:div w:id="1866865112">
          <w:marLeft w:val="0"/>
          <w:marRight w:val="0"/>
          <w:marTop w:val="0"/>
          <w:marBottom w:val="160"/>
          <w:divBdr>
            <w:top w:val="none" w:sz="0" w:space="0" w:color="auto"/>
            <w:left w:val="none" w:sz="0" w:space="0" w:color="auto"/>
            <w:bottom w:val="none" w:sz="0" w:space="0" w:color="auto"/>
            <w:right w:val="none" w:sz="0" w:space="0" w:color="auto"/>
          </w:divBdr>
        </w:div>
        <w:div w:id="1942449181">
          <w:marLeft w:val="0"/>
          <w:marRight w:val="0"/>
          <w:marTop w:val="0"/>
          <w:marBottom w:val="160"/>
          <w:divBdr>
            <w:top w:val="none" w:sz="0" w:space="0" w:color="auto"/>
            <w:left w:val="none" w:sz="0" w:space="0" w:color="auto"/>
            <w:bottom w:val="none" w:sz="0" w:space="0" w:color="auto"/>
            <w:right w:val="none" w:sz="0" w:space="0" w:color="auto"/>
          </w:divBdr>
        </w:div>
        <w:div w:id="2014408991">
          <w:marLeft w:val="0"/>
          <w:marRight w:val="0"/>
          <w:marTop w:val="0"/>
          <w:marBottom w:val="160"/>
          <w:divBdr>
            <w:top w:val="none" w:sz="0" w:space="0" w:color="auto"/>
            <w:left w:val="none" w:sz="0" w:space="0" w:color="auto"/>
            <w:bottom w:val="none" w:sz="0" w:space="0" w:color="auto"/>
            <w:right w:val="none" w:sz="0" w:space="0" w:color="auto"/>
          </w:divBdr>
        </w:div>
        <w:div w:id="2020350137">
          <w:marLeft w:val="0"/>
          <w:marRight w:val="0"/>
          <w:marTop w:val="0"/>
          <w:marBottom w:val="160"/>
          <w:divBdr>
            <w:top w:val="none" w:sz="0" w:space="0" w:color="auto"/>
            <w:left w:val="none" w:sz="0" w:space="0" w:color="auto"/>
            <w:bottom w:val="none" w:sz="0" w:space="0" w:color="auto"/>
            <w:right w:val="none" w:sz="0" w:space="0" w:color="auto"/>
          </w:divBdr>
        </w:div>
        <w:div w:id="2129811199">
          <w:marLeft w:val="0"/>
          <w:marRight w:val="0"/>
          <w:marTop w:val="0"/>
          <w:marBottom w:val="160"/>
          <w:divBdr>
            <w:top w:val="none" w:sz="0" w:space="0" w:color="auto"/>
            <w:left w:val="none" w:sz="0" w:space="0" w:color="auto"/>
            <w:bottom w:val="none" w:sz="0" w:space="0" w:color="auto"/>
            <w:right w:val="none" w:sz="0" w:space="0" w:color="auto"/>
          </w:divBdr>
        </w:div>
        <w:div w:id="2133328664">
          <w:marLeft w:val="0"/>
          <w:marRight w:val="0"/>
          <w:marTop w:val="0"/>
          <w:marBottom w:val="160"/>
          <w:divBdr>
            <w:top w:val="none" w:sz="0" w:space="0" w:color="auto"/>
            <w:left w:val="none" w:sz="0" w:space="0" w:color="auto"/>
            <w:bottom w:val="none" w:sz="0" w:space="0" w:color="auto"/>
            <w:right w:val="none" w:sz="0" w:space="0" w:color="auto"/>
          </w:divBdr>
        </w:div>
        <w:div w:id="2134710848">
          <w:marLeft w:val="0"/>
          <w:marRight w:val="0"/>
          <w:marTop w:val="0"/>
          <w:marBottom w:val="160"/>
          <w:divBdr>
            <w:top w:val="none" w:sz="0" w:space="0" w:color="auto"/>
            <w:left w:val="none" w:sz="0" w:space="0" w:color="auto"/>
            <w:bottom w:val="none" w:sz="0" w:space="0" w:color="auto"/>
            <w:right w:val="none" w:sz="0" w:space="0" w:color="auto"/>
          </w:divBdr>
        </w:div>
      </w:divsChild>
    </w:div>
    <w:div w:id="1371104236">
      <w:bodyDiv w:val="1"/>
      <w:marLeft w:val="0"/>
      <w:marRight w:val="0"/>
      <w:marTop w:val="0"/>
      <w:marBottom w:val="0"/>
      <w:divBdr>
        <w:top w:val="none" w:sz="0" w:space="0" w:color="auto"/>
        <w:left w:val="none" w:sz="0" w:space="0" w:color="auto"/>
        <w:bottom w:val="none" w:sz="0" w:space="0" w:color="auto"/>
        <w:right w:val="none" w:sz="0" w:space="0" w:color="auto"/>
      </w:divBdr>
    </w:div>
    <w:div w:id="1387795321">
      <w:bodyDiv w:val="1"/>
      <w:marLeft w:val="0"/>
      <w:marRight w:val="0"/>
      <w:marTop w:val="0"/>
      <w:marBottom w:val="0"/>
      <w:divBdr>
        <w:top w:val="none" w:sz="0" w:space="0" w:color="auto"/>
        <w:left w:val="none" w:sz="0" w:space="0" w:color="auto"/>
        <w:bottom w:val="none" w:sz="0" w:space="0" w:color="auto"/>
        <w:right w:val="none" w:sz="0" w:space="0" w:color="auto"/>
      </w:divBdr>
    </w:div>
    <w:div w:id="1412267874">
      <w:bodyDiv w:val="1"/>
      <w:marLeft w:val="0"/>
      <w:marRight w:val="0"/>
      <w:marTop w:val="0"/>
      <w:marBottom w:val="0"/>
      <w:divBdr>
        <w:top w:val="none" w:sz="0" w:space="0" w:color="auto"/>
        <w:left w:val="none" w:sz="0" w:space="0" w:color="auto"/>
        <w:bottom w:val="none" w:sz="0" w:space="0" w:color="auto"/>
        <w:right w:val="none" w:sz="0" w:space="0" w:color="auto"/>
      </w:divBdr>
      <w:divsChild>
        <w:div w:id="2147356425">
          <w:marLeft w:val="0"/>
          <w:marRight w:val="0"/>
          <w:marTop w:val="0"/>
          <w:marBottom w:val="0"/>
          <w:divBdr>
            <w:top w:val="none" w:sz="0" w:space="0" w:color="auto"/>
            <w:left w:val="none" w:sz="0" w:space="0" w:color="auto"/>
            <w:bottom w:val="none" w:sz="0" w:space="0" w:color="auto"/>
            <w:right w:val="none" w:sz="0" w:space="0" w:color="auto"/>
          </w:divBdr>
        </w:div>
      </w:divsChild>
    </w:div>
    <w:div w:id="1418483909">
      <w:bodyDiv w:val="1"/>
      <w:marLeft w:val="0"/>
      <w:marRight w:val="0"/>
      <w:marTop w:val="0"/>
      <w:marBottom w:val="0"/>
      <w:divBdr>
        <w:top w:val="none" w:sz="0" w:space="0" w:color="auto"/>
        <w:left w:val="none" w:sz="0" w:space="0" w:color="auto"/>
        <w:bottom w:val="none" w:sz="0" w:space="0" w:color="auto"/>
        <w:right w:val="none" w:sz="0" w:space="0" w:color="auto"/>
      </w:divBdr>
    </w:div>
    <w:div w:id="1435130460">
      <w:bodyDiv w:val="1"/>
      <w:marLeft w:val="0"/>
      <w:marRight w:val="0"/>
      <w:marTop w:val="0"/>
      <w:marBottom w:val="0"/>
      <w:divBdr>
        <w:top w:val="none" w:sz="0" w:space="0" w:color="auto"/>
        <w:left w:val="none" w:sz="0" w:space="0" w:color="auto"/>
        <w:bottom w:val="none" w:sz="0" w:space="0" w:color="auto"/>
        <w:right w:val="none" w:sz="0" w:space="0" w:color="auto"/>
      </w:divBdr>
    </w:div>
    <w:div w:id="1440488615">
      <w:bodyDiv w:val="1"/>
      <w:marLeft w:val="0"/>
      <w:marRight w:val="0"/>
      <w:marTop w:val="0"/>
      <w:marBottom w:val="0"/>
      <w:divBdr>
        <w:top w:val="none" w:sz="0" w:space="0" w:color="auto"/>
        <w:left w:val="none" w:sz="0" w:space="0" w:color="auto"/>
        <w:bottom w:val="none" w:sz="0" w:space="0" w:color="auto"/>
        <w:right w:val="none" w:sz="0" w:space="0" w:color="auto"/>
      </w:divBdr>
    </w:div>
    <w:div w:id="1448743760">
      <w:bodyDiv w:val="1"/>
      <w:marLeft w:val="0"/>
      <w:marRight w:val="0"/>
      <w:marTop w:val="0"/>
      <w:marBottom w:val="0"/>
      <w:divBdr>
        <w:top w:val="none" w:sz="0" w:space="0" w:color="auto"/>
        <w:left w:val="none" w:sz="0" w:space="0" w:color="auto"/>
        <w:bottom w:val="none" w:sz="0" w:space="0" w:color="auto"/>
        <w:right w:val="none" w:sz="0" w:space="0" w:color="auto"/>
      </w:divBdr>
      <w:divsChild>
        <w:div w:id="23330817">
          <w:marLeft w:val="0"/>
          <w:marRight w:val="0"/>
          <w:marTop w:val="0"/>
          <w:marBottom w:val="0"/>
          <w:divBdr>
            <w:top w:val="none" w:sz="0" w:space="0" w:color="auto"/>
            <w:left w:val="none" w:sz="0" w:space="0" w:color="auto"/>
            <w:bottom w:val="none" w:sz="0" w:space="0" w:color="auto"/>
            <w:right w:val="none" w:sz="0" w:space="0" w:color="auto"/>
          </w:divBdr>
          <w:divsChild>
            <w:div w:id="950405317">
              <w:marLeft w:val="0"/>
              <w:marRight w:val="0"/>
              <w:marTop w:val="0"/>
              <w:marBottom w:val="0"/>
              <w:divBdr>
                <w:top w:val="none" w:sz="0" w:space="0" w:color="auto"/>
                <w:left w:val="none" w:sz="0" w:space="0" w:color="auto"/>
                <w:bottom w:val="none" w:sz="0" w:space="0" w:color="auto"/>
                <w:right w:val="none" w:sz="0" w:space="0" w:color="auto"/>
              </w:divBdr>
              <w:divsChild>
                <w:div w:id="1815682862">
                  <w:marLeft w:val="0"/>
                  <w:marRight w:val="0"/>
                  <w:marTop w:val="0"/>
                  <w:marBottom w:val="0"/>
                  <w:divBdr>
                    <w:top w:val="none" w:sz="0" w:space="0" w:color="auto"/>
                    <w:left w:val="none" w:sz="0" w:space="0" w:color="auto"/>
                    <w:bottom w:val="none" w:sz="0" w:space="0" w:color="auto"/>
                    <w:right w:val="none" w:sz="0" w:space="0" w:color="auto"/>
                  </w:divBdr>
                  <w:divsChild>
                    <w:div w:id="961958500">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sChild>
                            <w:div w:id="1260021021">
                              <w:marLeft w:val="0"/>
                              <w:marRight w:val="0"/>
                              <w:marTop w:val="0"/>
                              <w:marBottom w:val="0"/>
                              <w:divBdr>
                                <w:top w:val="none" w:sz="0" w:space="0" w:color="auto"/>
                                <w:left w:val="none" w:sz="0" w:space="0" w:color="auto"/>
                                <w:bottom w:val="none" w:sz="0" w:space="0" w:color="auto"/>
                                <w:right w:val="none" w:sz="0" w:space="0" w:color="auto"/>
                              </w:divBdr>
                              <w:divsChild>
                                <w:div w:id="47926179">
                                  <w:marLeft w:val="0"/>
                                  <w:marRight w:val="0"/>
                                  <w:marTop w:val="0"/>
                                  <w:marBottom w:val="0"/>
                                  <w:divBdr>
                                    <w:top w:val="none" w:sz="0" w:space="0" w:color="auto"/>
                                    <w:left w:val="none" w:sz="0" w:space="0" w:color="auto"/>
                                    <w:bottom w:val="none" w:sz="0" w:space="0" w:color="auto"/>
                                    <w:right w:val="none" w:sz="0" w:space="0" w:color="auto"/>
                                  </w:divBdr>
                                  <w:divsChild>
                                    <w:div w:id="1559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10752">
                      <w:marLeft w:val="0"/>
                      <w:marRight w:val="0"/>
                      <w:marTop w:val="0"/>
                      <w:marBottom w:val="0"/>
                      <w:divBdr>
                        <w:top w:val="none" w:sz="0" w:space="0" w:color="auto"/>
                        <w:left w:val="none" w:sz="0" w:space="0" w:color="auto"/>
                        <w:bottom w:val="none" w:sz="0" w:space="0" w:color="auto"/>
                        <w:right w:val="none" w:sz="0" w:space="0" w:color="auto"/>
                      </w:divBdr>
                      <w:divsChild>
                        <w:div w:id="799956234">
                          <w:marLeft w:val="0"/>
                          <w:marRight w:val="0"/>
                          <w:marTop w:val="0"/>
                          <w:marBottom w:val="0"/>
                          <w:divBdr>
                            <w:top w:val="none" w:sz="0" w:space="0" w:color="auto"/>
                            <w:left w:val="none" w:sz="0" w:space="0" w:color="auto"/>
                            <w:bottom w:val="none" w:sz="0" w:space="0" w:color="auto"/>
                            <w:right w:val="none" w:sz="0" w:space="0" w:color="auto"/>
                          </w:divBdr>
                          <w:divsChild>
                            <w:div w:id="1459110287">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2265872">
          <w:marLeft w:val="0"/>
          <w:marRight w:val="0"/>
          <w:marTop w:val="0"/>
          <w:marBottom w:val="0"/>
          <w:divBdr>
            <w:top w:val="none" w:sz="0" w:space="0" w:color="auto"/>
            <w:left w:val="none" w:sz="0" w:space="0" w:color="auto"/>
            <w:bottom w:val="none" w:sz="0" w:space="0" w:color="auto"/>
            <w:right w:val="none" w:sz="0" w:space="0" w:color="auto"/>
          </w:divBdr>
          <w:divsChild>
            <w:div w:id="724187016">
              <w:marLeft w:val="0"/>
              <w:marRight w:val="0"/>
              <w:marTop w:val="0"/>
              <w:marBottom w:val="0"/>
              <w:divBdr>
                <w:top w:val="none" w:sz="0" w:space="0" w:color="auto"/>
                <w:left w:val="none" w:sz="0" w:space="0" w:color="auto"/>
                <w:bottom w:val="none" w:sz="0" w:space="0" w:color="auto"/>
                <w:right w:val="none" w:sz="0" w:space="0" w:color="auto"/>
              </w:divBdr>
              <w:divsChild>
                <w:div w:id="1198355782">
                  <w:marLeft w:val="0"/>
                  <w:marRight w:val="0"/>
                  <w:marTop w:val="0"/>
                  <w:marBottom w:val="0"/>
                  <w:divBdr>
                    <w:top w:val="none" w:sz="0" w:space="0" w:color="auto"/>
                    <w:left w:val="none" w:sz="0" w:space="0" w:color="auto"/>
                    <w:bottom w:val="none" w:sz="0" w:space="0" w:color="auto"/>
                    <w:right w:val="none" w:sz="0" w:space="0" w:color="auto"/>
                  </w:divBdr>
                  <w:divsChild>
                    <w:div w:id="269557738">
                      <w:marLeft w:val="0"/>
                      <w:marRight w:val="0"/>
                      <w:marTop w:val="0"/>
                      <w:marBottom w:val="0"/>
                      <w:divBdr>
                        <w:top w:val="none" w:sz="0" w:space="0" w:color="auto"/>
                        <w:left w:val="none" w:sz="0" w:space="0" w:color="auto"/>
                        <w:bottom w:val="none" w:sz="0" w:space="0" w:color="auto"/>
                        <w:right w:val="none" w:sz="0" w:space="0" w:color="auto"/>
                      </w:divBdr>
                      <w:divsChild>
                        <w:div w:id="643386590">
                          <w:marLeft w:val="0"/>
                          <w:marRight w:val="0"/>
                          <w:marTop w:val="0"/>
                          <w:marBottom w:val="0"/>
                          <w:divBdr>
                            <w:top w:val="none" w:sz="0" w:space="0" w:color="auto"/>
                            <w:left w:val="none" w:sz="0" w:space="0" w:color="auto"/>
                            <w:bottom w:val="none" w:sz="0" w:space="0" w:color="auto"/>
                            <w:right w:val="none" w:sz="0" w:space="0" w:color="auto"/>
                          </w:divBdr>
                          <w:divsChild>
                            <w:div w:id="1757903631">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993071928">
                      <w:marLeft w:val="0"/>
                      <w:marRight w:val="0"/>
                      <w:marTop w:val="0"/>
                      <w:marBottom w:val="0"/>
                      <w:divBdr>
                        <w:top w:val="none" w:sz="0" w:space="0" w:color="auto"/>
                        <w:left w:val="none" w:sz="0" w:space="0" w:color="auto"/>
                        <w:bottom w:val="none" w:sz="0" w:space="0" w:color="auto"/>
                        <w:right w:val="none" w:sz="0" w:space="0" w:color="auto"/>
                      </w:divBdr>
                      <w:divsChild>
                        <w:div w:id="1916667215">
                          <w:marLeft w:val="0"/>
                          <w:marRight w:val="0"/>
                          <w:marTop w:val="0"/>
                          <w:marBottom w:val="0"/>
                          <w:divBdr>
                            <w:top w:val="none" w:sz="0" w:space="0" w:color="auto"/>
                            <w:left w:val="none" w:sz="0" w:space="0" w:color="auto"/>
                            <w:bottom w:val="none" w:sz="0" w:space="0" w:color="auto"/>
                            <w:right w:val="none" w:sz="0" w:space="0" w:color="auto"/>
                          </w:divBdr>
                          <w:divsChild>
                            <w:div w:id="772474983">
                              <w:marLeft w:val="0"/>
                              <w:marRight w:val="0"/>
                              <w:marTop w:val="0"/>
                              <w:marBottom w:val="0"/>
                              <w:divBdr>
                                <w:top w:val="none" w:sz="0" w:space="0" w:color="auto"/>
                                <w:left w:val="none" w:sz="0" w:space="0" w:color="auto"/>
                                <w:bottom w:val="none" w:sz="0" w:space="0" w:color="auto"/>
                                <w:right w:val="none" w:sz="0" w:space="0" w:color="auto"/>
                              </w:divBdr>
                              <w:divsChild>
                                <w:div w:id="1403479268">
                                  <w:marLeft w:val="0"/>
                                  <w:marRight w:val="0"/>
                                  <w:marTop w:val="0"/>
                                  <w:marBottom w:val="0"/>
                                  <w:divBdr>
                                    <w:top w:val="none" w:sz="0" w:space="0" w:color="auto"/>
                                    <w:left w:val="none" w:sz="0" w:space="0" w:color="auto"/>
                                    <w:bottom w:val="none" w:sz="0" w:space="0" w:color="auto"/>
                                    <w:right w:val="none" w:sz="0" w:space="0" w:color="auto"/>
                                  </w:divBdr>
                                  <w:divsChild>
                                    <w:div w:id="18900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6045">
          <w:marLeft w:val="0"/>
          <w:marRight w:val="0"/>
          <w:marTop w:val="0"/>
          <w:marBottom w:val="0"/>
          <w:divBdr>
            <w:top w:val="none" w:sz="0" w:space="0" w:color="auto"/>
            <w:left w:val="none" w:sz="0" w:space="0" w:color="auto"/>
            <w:bottom w:val="none" w:sz="0" w:space="0" w:color="auto"/>
            <w:right w:val="none" w:sz="0" w:space="0" w:color="auto"/>
          </w:divBdr>
          <w:divsChild>
            <w:div w:id="598106342">
              <w:marLeft w:val="0"/>
              <w:marRight w:val="0"/>
              <w:marTop w:val="0"/>
              <w:marBottom w:val="0"/>
              <w:divBdr>
                <w:top w:val="none" w:sz="0" w:space="0" w:color="auto"/>
                <w:left w:val="none" w:sz="0" w:space="0" w:color="auto"/>
                <w:bottom w:val="none" w:sz="0" w:space="0" w:color="auto"/>
                <w:right w:val="none" w:sz="0" w:space="0" w:color="auto"/>
              </w:divBdr>
              <w:divsChild>
                <w:div w:id="2107997884">
                  <w:marLeft w:val="0"/>
                  <w:marRight w:val="0"/>
                  <w:marTop w:val="0"/>
                  <w:marBottom w:val="0"/>
                  <w:divBdr>
                    <w:top w:val="none" w:sz="0" w:space="0" w:color="auto"/>
                    <w:left w:val="none" w:sz="0" w:space="0" w:color="auto"/>
                    <w:bottom w:val="none" w:sz="0" w:space="0" w:color="auto"/>
                    <w:right w:val="none" w:sz="0" w:space="0" w:color="auto"/>
                  </w:divBdr>
                  <w:divsChild>
                    <w:div w:id="876744792">
                      <w:marLeft w:val="0"/>
                      <w:marRight w:val="0"/>
                      <w:marTop w:val="0"/>
                      <w:marBottom w:val="0"/>
                      <w:divBdr>
                        <w:top w:val="none" w:sz="0" w:space="0" w:color="auto"/>
                        <w:left w:val="none" w:sz="0" w:space="0" w:color="auto"/>
                        <w:bottom w:val="none" w:sz="0" w:space="0" w:color="auto"/>
                        <w:right w:val="none" w:sz="0" w:space="0" w:color="auto"/>
                      </w:divBdr>
                      <w:divsChild>
                        <w:div w:id="1486969210">
                          <w:marLeft w:val="0"/>
                          <w:marRight w:val="0"/>
                          <w:marTop w:val="0"/>
                          <w:marBottom w:val="0"/>
                          <w:divBdr>
                            <w:top w:val="none" w:sz="0" w:space="0" w:color="auto"/>
                            <w:left w:val="none" w:sz="0" w:space="0" w:color="auto"/>
                            <w:bottom w:val="none" w:sz="0" w:space="0" w:color="auto"/>
                            <w:right w:val="none" w:sz="0" w:space="0" w:color="auto"/>
                          </w:divBdr>
                          <w:divsChild>
                            <w:div w:id="55312493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585258148">
                      <w:marLeft w:val="0"/>
                      <w:marRight w:val="0"/>
                      <w:marTop w:val="0"/>
                      <w:marBottom w:val="0"/>
                      <w:divBdr>
                        <w:top w:val="none" w:sz="0" w:space="0" w:color="auto"/>
                        <w:left w:val="none" w:sz="0" w:space="0" w:color="auto"/>
                        <w:bottom w:val="none" w:sz="0" w:space="0" w:color="auto"/>
                        <w:right w:val="none" w:sz="0" w:space="0" w:color="auto"/>
                      </w:divBdr>
                      <w:divsChild>
                        <w:div w:id="846217853">
                          <w:marLeft w:val="0"/>
                          <w:marRight w:val="0"/>
                          <w:marTop w:val="0"/>
                          <w:marBottom w:val="0"/>
                          <w:divBdr>
                            <w:top w:val="none" w:sz="0" w:space="0" w:color="auto"/>
                            <w:left w:val="none" w:sz="0" w:space="0" w:color="auto"/>
                            <w:bottom w:val="none" w:sz="0" w:space="0" w:color="auto"/>
                            <w:right w:val="none" w:sz="0" w:space="0" w:color="auto"/>
                          </w:divBdr>
                          <w:divsChild>
                            <w:div w:id="811408654">
                              <w:marLeft w:val="0"/>
                              <w:marRight w:val="0"/>
                              <w:marTop w:val="0"/>
                              <w:marBottom w:val="0"/>
                              <w:divBdr>
                                <w:top w:val="none" w:sz="0" w:space="0" w:color="auto"/>
                                <w:left w:val="none" w:sz="0" w:space="0" w:color="auto"/>
                                <w:bottom w:val="none" w:sz="0" w:space="0" w:color="auto"/>
                                <w:right w:val="none" w:sz="0" w:space="0" w:color="auto"/>
                              </w:divBdr>
                              <w:divsChild>
                                <w:div w:id="1683586118">
                                  <w:marLeft w:val="0"/>
                                  <w:marRight w:val="0"/>
                                  <w:marTop w:val="0"/>
                                  <w:marBottom w:val="0"/>
                                  <w:divBdr>
                                    <w:top w:val="none" w:sz="0" w:space="0" w:color="auto"/>
                                    <w:left w:val="none" w:sz="0" w:space="0" w:color="auto"/>
                                    <w:bottom w:val="none" w:sz="0" w:space="0" w:color="auto"/>
                                    <w:right w:val="none" w:sz="0" w:space="0" w:color="auto"/>
                                  </w:divBdr>
                                  <w:divsChild>
                                    <w:div w:id="20178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756557">
          <w:marLeft w:val="0"/>
          <w:marRight w:val="0"/>
          <w:marTop w:val="0"/>
          <w:marBottom w:val="0"/>
          <w:divBdr>
            <w:top w:val="none" w:sz="0" w:space="0" w:color="auto"/>
            <w:left w:val="none" w:sz="0" w:space="0" w:color="auto"/>
            <w:bottom w:val="none" w:sz="0" w:space="0" w:color="auto"/>
            <w:right w:val="none" w:sz="0" w:space="0" w:color="auto"/>
          </w:divBdr>
          <w:divsChild>
            <w:div w:id="193927080">
              <w:marLeft w:val="0"/>
              <w:marRight w:val="0"/>
              <w:marTop w:val="0"/>
              <w:marBottom w:val="0"/>
              <w:divBdr>
                <w:top w:val="none" w:sz="0" w:space="0" w:color="auto"/>
                <w:left w:val="none" w:sz="0" w:space="0" w:color="auto"/>
                <w:bottom w:val="none" w:sz="0" w:space="0" w:color="auto"/>
                <w:right w:val="none" w:sz="0" w:space="0" w:color="auto"/>
              </w:divBdr>
              <w:divsChild>
                <w:div w:id="1359432096">
                  <w:marLeft w:val="0"/>
                  <w:marRight w:val="0"/>
                  <w:marTop w:val="0"/>
                  <w:marBottom w:val="0"/>
                  <w:divBdr>
                    <w:top w:val="none" w:sz="0" w:space="0" w:color="auto"/>
                    <w:left w:val="none" w:sz="0" w:space="0" w:color="auto"/>
                    <w:bottom w:val="none" w:sz="0" w:space="0" w:color="auto"/>
                    <w:right w:val="none" w:sz="0" w:space="0" w:color="auto"/>
                  </w:divBdr>
                  <w:divsChild>
                    <w:div w:id="127166113">
                      <w:marLeft w:val="0"/>
                      <w:marRight w:val="0"/>
                      <w:marTop w:val="0"/>
                      <w:marBottom w:val="0"/>
                      <w:divBdr>
                        <w:top w:val="none" w:sz="0" w:space="0" w:color="auto"/>
                        <w:left w:val="none" w:sz="0" w:space="0" w:color="auto"/>
                        <w:bottom w:val="none" w:sz="0" w:space="0" w:color="auto"/>
                        <w:right w:val="none" w:sz="0" w:space="0" w:color="auto"/>
                      </w:divBdr>
                      <w:divsChild>
                        <w:div w:id="1714843482">
                          <w:marLeft w:val="0"/>
                          <w:marRight w:val="0"/>
                          <w:marTop w:val="0"/>
                          <w:marBottom w:val="0"/>
                          <w:divBdr>
                            <w:top w:val="none" w:sz="0" w:space="0" w:color="auto"/>
                            <w:left w:val="none" w:sz="0" w:space="0" w:color="auto"/>
                            <w:bottom w:val="none" w:sz="0" w:space="0" w:color="auto"/>
                            <w:right w:val="none" w:sz="0" w:space="0" w:color="auto"/>
                          </w:divBdr>
                          <w:divsChild>
                            <w:div w:id="308478198">
                              <w:marLeft w:val="0"/>
                              <w:marRight w:val="0"/>
                              <w:marTop w:val="0"/>
                              <w:marBottom w:val="0"/>
                              <w:divBdr>
                                <w:top w:val="none" w:sz="0" w:space="0" w:color="auto"/>
                                <w:left w:val="none" w:sz="0" w:space="0" w:color="auto"/>
                                <w:bottom w:val="none" w:sz="0" w:space="0" w:color="auto"/>
                                <w:right w:val="none" w:sz="0" w:space="0" w:color="auto"/>
                              </w:divBdr>
                              <w:divsChild>
                                <w:div w:id="840699508">
                                  <w:marLeft w:val="0"/>
                                  <w:marRight w:val="0"/>
                                  <w:marTop w:val="0"/>
                                  <w:marBottom w:val="0"/>
                                  <w:divBdr>
                                    <w:top w:val="none" w:sz="0" w:space="0" w:color="auto"/>
                                    <w:left w:val="none" w:sz="0" w:space="0" w:color="auto"/>
                                    <w:bottom w:val="none" w:sz="0" w:space="0" w:color="auto"/>
                                    <w:right w:val="none" w:sz="0" w:space="0" w:color="auto"/>
                                  </w:divBdr>
                                  <w:divsChild>
                                    <w:div w:id="16015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5646">
                      <w:marLeft w:val="0"/>
                      <w:marRight w:val="0"/>
                      <w:marTop w:val="0"/>
                      <w:marBottom w:val="0"/>
                      <w:divBdr>
                        <w:top w:val="none" w:sz="0" w:space="0" w:color="auto"/>
                        <w:left w:val="none" w:sz="0" w:space="0" w:color="auto"/>
                        <w:bottom w:val="none" w:sz="0" w:space="0" w:color="auto"/>
                        <w:right w:val="none" w:sz="0" w:space="0" w:color="auto"/>
                      </w:divBdr>
                      <w:divsChild>
                        <w:div w:id="551354970">
                          <w:marLeft w:val="0"/>
                          <w:marRight w:val="0"/>
                          <w:marTop w:val="0"/>
                          <w:marBottom w:val="0"/>
                          <w:divBdr>
                            <w:top w:val="none" w:sz="0" w:space="0" w:color="auto"/>
                            <w:left w:val="none" w:sz="0" w:space="0" w:color="auto"/>
                            <w:bottom w:val="none" w:sz="0" w:space="0" w:color="auto"/>
                            <w:right w:val="none" w:sz="0" w:space="0" w:color="auto"/>
                          </w:divBdr>
                          <w:divsChild>
                            <w:div w:id="176816489">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49420393">
          <w:marLeft w:val="0"/>
          <w:marRight w:val="0"/>
          <w:marTop w:val="0"/>
          <w:marBottom w:val="0"/>
          <w:divBdr>
            <w:top w:val="none" w:sz="0" w:space="0" w:color="auto"/>
            <w:left w:val="none" w:sz="0" w:space="0" w:color="auto"/>
            <w:bottom w:val="none" w:sz="0" w:space="0" w:color="auto"/>
            <w:right w:val="none" w:sz="0" w:space="0" w:color="auto"/>
          </w:divBdr>
          <w:divsChild>
            <w:div w:id="1441678758">
              <w:marLeft w:val="0"/>
              <w:marRight w:val="0"/>
              <w:marTop w:val="0"/>
              <w:marBottom w:val="0"/>
              <w:divBdr>
                <w:top w:val="none" w:sz="0" w:space="0" w:color="auto"/>
                <w:left w:val="none" w:sz="0" w:space="0" w:color="auto"/>
                <w:bottom w:val="none" w:sz="0" w:space="0" w:color="auto"/>
                <w:right w:val="none" w:sz="0" w:space="0" w:color="auto"/>
              </w:divBdr>
              <w:divsChild>
                <w:div w:id="935140046">
                  <w:marLeft w:val="0"/>
                  <w:marRight w:val="0"/>
                  <w:marTop w:val="0"/>
                  <w:marBottom w:val="0"/>
                  <w:divBdr>
                    <w:top w:val="none" w:sz="0" w:space="0" w:color="auto"/>
                    <w:left w:val="none" w:sz="0" w:space="0" w:color="auto"/>
                    <w:bottom w:val="none" w:sz="0" w:space="0" w:color="auto"/>
                    <w:right w:val="none" w:sz="0" w:space="0" w:color="auto"/>
                  </w:divBdr>
                  <w:divsChild>
                    <w:div w:id="123937105">
                      <w:marLeft w:val="0"/>
                      <w:marRight w:val="0"/>
                      <w:marTop w:val="0"/>
                      <w:marBottom w:val="0"/>
                      <w:divBdr>
                        <w:top w:val="none" w:sz="0" w:space="0" w:color="auto"/>
                        <w:left w:val="none" w:sz="0" w:space="0" w:color="auto"/>
                        <w:bottom w:val="none" w:sz="0" w:space="0" w:color="auto"/>
                        <w:right w:val="none" w:sz="0" w:space="0" w:color="auto"/>
                      </w:divBdr>
                      <w:divsChild>
                        <w:div w:id="2000422225">
                          <w:marLeft w:val="0"/>
                          <w:marRight w:val="0"/>
                          <w:marTop w:val="0"/>
                          <w:marBottom w:val="0"/>
                          <w:divBdr>
                            <w:top w:val="none" w:sz="0" w:space="0" w:color="auto"/>
                            <w:left w:val="none" w:sz="0" w:space="0" w:color="auto"/>
                            <w:bottom w:val="none" w:sz="0" w:space="0" w:color="auto"/>
                            <w:right w:val="none" w:sz="0" w:space="0" w:color="auto"/>
                          </w:divBdr>
                          <w:divsChild>
                            <w:div w:id="642153977">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702432343">
                      <w:marLeft w:val="0"/>
                      <w:marRight w:val="0"/>
                      <w:marTop w:val="0"/>
                      <w:marBottom w:val="0"/>
                      <w:divBdr>
                        <w:top w:val="none" w:sz="0" w:space="0" w:color="auto"/>
                        <w:left w:val="none" w:sz="0" w:space="0" w:color="auto"/>
                        <w:bottom w:val="none" w:sz="0" w:space="0" w:color="auto"/>
                        <w:right w:val="none" w:sz="0" w:space="0" w:color="auto"/>
                      </w:divBdr>
                      <w:divsChild>
                        <w:div w:id="1351490925">
                          <w:marLeft w:val="0"/>
                          <w:marRight w:val="0"/>
                          <w:marTop w:val="0"/>
                          <w:marBottom w:val="0"/>
                          <w:divBdr>
                            <w:top w:val="none" w:sz="0" w:space="0" w:color="auto"/>
                            <w:left w:val="none" w:sz="0" w:space="0" w:color="auto"/>
                            <w:bottom w:val="none" w:sz="0" w:space="0" w:color="auto"/>
                            <w:right w:val="none" w:sz="0" w:space="0" w:color="auto"/>
                          </w:divBdr>
                          <w:divsChild>
                            <w:div w:id="1617054684">
                              <w:marLeft w:val="0"/>
                              <w:marRight w:val="0"/>
                              <w:marTop w:val="0"/>
                              <w:marBottom w:val="0"/>
                              <w:divBdr>
                                <w:top w:val="none" w:sz="0" w:space="0" w:color="auto"/>
                                <w:left w:val="none" w:sz="0" w:space="0" w:color="auto"/>
                                <w:bottom w:val="none" w:sz="0" w:space="0" w:color="auto"/>
                                <w:right w:val="none" w:sz="0" w:space="0" w:color="auto"/>
                              </w:divBdr>
                              <w:divsChild>
                                <w:div w:id="395666792">
                                  <w:marLeft w:val="0"/>
                                  <w:marRight w:val="0"/>
                                  <w:marTop w:val="0"/>
                                  <w:marBottom w:val="0"/>
                                  <w:divBdr>
                                    <w:top w:val="none" w:sz="0" w:space="0" w:color="auto"/>
                                    <w:left w:val="none" w:sz="0" w:space="0" w:color="auto"/>
                                    <w:bottom w:val="none" w:sz="0" w:space="0" w:color="auto"/>
                                    <w:right w:val="none" w:sz="0" w:space="0" w:color="auto"/>
                                  </w:divBdr>
                                  <w:divsChild>
                                    <w:div w:id="21007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08924">
          <w:marLeft w:val="0"/>
          <w:marRight w:val="0"/>
          <w:marTop w:val="0"/>
          <w:marBottom w:val="0"/>
          <w:divBdr>
            <w:top w:val="none" w:sz="0" w:space="0" w:color="auto"/>
            <w:left w:val="none" w:sz="0" w:space="0" w:color="auto"/>
            <w:bottom w:val="none" w:sz="0" w:space="0" w:color="auto"/>
            <w:right w:val="none" w:sz="0" w:space="0" w:color="auto"/>
          </w:divBdr>
          <w:divsChild>
            <w:div w:id="1398822365">
              <w:marLeft w:val="0"/>
              <w:marRight w:val="0"/>
              <w:marTop w:val="0"/>
              <w:marBottom w:val="0"/>
              <w:divBdr>
                <w:top w:val="none" w:sz="0" w:space="0" w:color="auto"/>
                <w:left w:val="none" w:sz="0" w:space="0" w:color="auto"/>
                <w:bottom w:val="none" w:sz="0" w:space="0" w:color="auto"/>
                <w:right w:val="none" w:sz="0" w:space="0" w:color="auto"/>
              </w:divBdr>
              <w:divsChild>
                <w:div w:id="1049263151">
                  <w:marLeft w:val="0"/>
                  <w:marRight w:val="0"/>
                  <w:marTop w:val="0"/>
                  <w:marBottom w:val="0"/>
                  <w:divBdr>
                    <w:top w:val="none" w:sz="0" w:space="0" w:color="auto"/>
                    <w:left w:val="none" w:sz="0" w:space="0" w:color="auto"/>
                    <w:bottom w:val="none" w:sz="0" w:space="0" w:color="auto"/>
                    <w:right w:val="none" w:sz="0" w:space="0" w:color="auto"/>
                  </w:divBdr>
                  <w:divsChild>
                    <w:div w:id="176625912">
                      <w:marLeft w:val="0"/>
                      <w:marRight w:val="0"/>
                      <w:marTop w:val="0"/>
                      <w:marBottom w:val="0"/>
                      <w:divBdr>
                        <w:top w:val="none" w:sz="0" w:space="0" w:color="auto"/>
                        <w:left w:val="none" w:sz="0" w:space="0" w:color="auto"/>
                        <w:bottom w:val="none" w:sz="0" w:space="0" w:color="auto"/>
                        <w:right w:val="none" w:sz="0" w:space="0" w:color="auto"/>
                      </w:divBdr>
                      <w:divsChild>
                        <w:div w:id="1525633400">
                          <w:marLeft w:val="0"/>
                          <w:marRight w:val="0"/>
                          <w:marTop w:val="0"/>
                          <w:marBottom w:val="0"/>
                          <w:divBdr>
                            <w:top w:val="none" w:sz="0" w:space="0" w:color="auto"/>
                            <w:left w:val="none" w:sz="0" w:space="0" w:color="auto"/>
                            <w:bottom w:val="none" w:sz="0" w:space="0" w:color="auto"/>
                            <w:right w:val="none" w:sz="0" w:space="0" w:color="auto"/>
                          </w:divBdr>
                          <w:divsChild>
                            <w:div w:id="167807211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612473953">
                      <w:marLeft w:val="0"/>
                      <w:marRight w:val="0"/>
                      <w:marTop w:val="0"/>
                      <w:marBottom w:val="0"/>
                      <w:divBdr>
                        <w:top w:val="none" w:sz="0" w:space="0" w:color="auto"/>
                        <w:left w:val="none" w:sz="0" w:space="0" w:color="auto"/>
                        <w:bottom w:val="none" w:sz="0" w:space="0" w:color="auto"/>
                        <w:right w:val="none" w:sz="0" w:space="0" w:color="auto"/>
                      </w:divBdr>
                      <w:divsChild>
                        <w:div w:id="287199320">
                          <w:marLeft w:val="0"/>
                          <w:marRight w:val="0"/>
                          <w:marTop w:val="0"/>
                          <w:marBottom w:val="0"/>
                          <w:divBdr>
                            <w:top w:val="none" w:sz="0" w:space="0" w:color="auto"/>
                            <w:left w:val="none" w:sz="0" w:space="0" w:color="auto"/>
                            <w:bottom w:val="none" w:sz="0" w:space="0" w:color="auto"/>
                            <w:right w:val="none" w:sz="0" w:space="0" w:color="auto"/>
                          </w:divBdr>
                          <w:divsChild>
                            <w:div w:id="1593314579">
                              <w:marLeft w:val="0"/>
                              <w:marRight w:val="0"/>
                              <w:marTop w:val="0"/>
                              <w:marBottom w:val="0"/>
                              <w:divBdr>
                                <w:top w:val="none" w:sz="0" w:space="0" w:color="auto"/>
                                <w:left w:val="none" w:sz="0" w:space="0" w:color="auto"/>
                                <w:bottom w:val="none" w:sz="0" w:space="0" w:color="auto"/>
                                <w:right w:val="none" w:sz="0" w:space="0" w:color="auto"/>
                              </w:divBdr>
                              <w:divsChild>
                                <w:div w:id="1468091213">
                                  <w:marLeft w:val="0"/>
                                  <w:marRight w:val="0"/>
                                  <w:marTop w:val="0"/>
                                  <w:marBottom w:val="0"/>
                                  <w:divBdr>
                                    <w:top w:val="none" w:sz="0" w:space="0" w:color="auto"/>
                                    <w:left w:val="none" w:sz="0" w:space="0" w:color="auto"/>
                                    <w:bottom w:val="none" w:sz="0" w:space="0" w:color="auto"/>
                                    <w:right w:val="none" w:sz="0" w:space="0" w:color="auto"/>
                                  </w:divBdr>
                                  <w:divsChild>
                                    <w:div w:id="16431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30738">
          <w:marLeft w:val="0"/>
          <w:marRight w:val="0"/>
          <w:marTop w:val="0"/>
          <w:marBottom w:val="0"/>
          <w:divBdr>
            <w:top w:val="none" w:sz="0" w:space="0" w:color="auto"/>
            <w:left w:val="none" w:sz="0" w:space="0" w:color="auto"/>
            <w:bottom w:val="none" w:sz="0" w:space="0" w:color="auto"/>
            <w:right w:val="none" w:sz="0" w:space="0" w:color="auto"/>
          </w:divBdr>
          <w:divsChild>
            <w:div w:id="1977179027">
              <w:marLeft w:val="0"/>
              <w:marRight w:val="0"/>
              <w:marTop w:val="0"/>
              <w:marBottom w:val="0"/>
              <w:divBdr>
                <w:top w:val="none" w:sz="0" w:space="0" w:color="auto"/>
                <w:left w:val="none" w:sz="0" w:space="0" w:color="auto"/>
                <w:bottom w:val="none" w:sz="0" w:space="0" w:color="auto"/>
                <w:right w:val="none" w:sz="0" w:space="0" w:color="auto"/>
              </w:divBdr>
              <w:divsChild>
                <w:div w:id="1375496532">
                  <w:marLeft w:val="0"/>
                  <w:marRight w:val="0"/>
                  <w:marTop w:val="0"/>
                  <w:marBottom w:val="0"/>
                  <w:divBdr>
                    <w:top w:val="none" w:sz="0" w:space="0" w:color="auto"/>
                    <w:left w:val="none" w:sz="0" w:space="0" w:color="auto"/>
                    <w:bottom w:val="none" w:sz="0" w:space="0" w:color="auto"/>
                    <w:right w:val="none" w:sz="0" w:space="0" w:color="auto"/>
                  </w:divBdr>
                  <w:divsChild>
                    <w:div w:id="97990899">
                      <w:marLeft w:val="0"/>
                      <w:marRight w:val="0"/>
                      <w:marTop w:val="0"/>
                      <w:marBottom w:val="0"/>
                      <w:divBdr>
                        <w:top w:val="none" w:sz="0" w:space="0" w:color="auto"/>
                        <w:left w:val="none" w:sz="0" w:space="0" w:color="auto"/>
                        <w:bottom w:val="none" w:sz="0" w:space="0" w:color="auto"/>
                        <w:right w:val="none" w:sz="0" w:space="0" w:color="auto"/>
                      </w:divBdr>
                      <w:divsChild>
                        <w:div w:id="2102484825">
                          <w:marLeft w:val="0"/>
                          <w:marRight w:val="0"/>
                          <w:marTop w:val="0"/>
                          <w:marBottom w:val="0"/>
                          <w:divBdr>
                            <w:top w:val="none" w:sz="0" w:space="0" w:color="auto"/>
                            <w:left w:val="none" w:sz="0" w:space="0" w:color="auto"/>
                            <w:bottom w:val="none" w:sz="0" w:space="0" w:color="auto"/>
                            <w:right w:val="none" w:sz="0" w:space="0" w:color="auto"/>
                          </w:divBdr>
                          <w:divsChild>
                            <w:div w:id="493685013">
                              <w:marLeft w:val="0"/>
                              <w:marRight w:val="0"/>
                              <w:marTop w:val="0"/>
                              <w:marBottom w:val="0"/>
                              <w:divBdr>
                                <w:top w:val="none" w:sz="0" w:space="0" w:color="auto"/>
                                <w:left w:val="none" w:sz="0" w:space="0" w:color="auto"/>
                                <w:bottom w:val="none" w:sz="0" w:space="0" w:color="auto"/>
                                <w:right w:val="none" w:sz="0" w:space="0" w:color="auto"/>
                              </w:divBdr>
                              <w:divsChild>
                                <w:div w:id="2046560180">
                                  <w:marLeft w:val="0"/>
                                  <w:marRight w:val="0"/>
                                  <w:marTop w:val="0"/>
                                  <w:marBottom w:val="0"/>
                                  <w:divBdr>
                                    <w:top w:val="none" w:sz="0" w:space="0" w:color="auto"/>
                                    <w:left w:val="none" w:sz="0" w:space="0" w:color="auto"/>
                                    <w:bottom w:val="none" w:sz="0" w:space="0" w:color="auto"/>
                                    <w:right w:val="none" w:sz="0" w:space="0" w:color="auto"/>
                                  </w:divBdr>
                                  <w:divsChild>
                                    <w:div w:id="210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1333">
                      <w:marLeft w:val="0"/>
                      <w:marRight w:val="0"/>
                      <w:marTop w:val="0"/>
                      <w:marBottom w:val="0"/>
                      <w:divBdr>
                        <w:top w:val="none" w:sz="0" w:space="0" w:color="auto"/>
                        <w:left w:val="none" w:sz="0" w:space="0" w:color="auto"/>
                        <w:bottom w:val="none" w:sz="0" w:space="0" w:color="auto"/>
                        <w:right w:val="none" w:sz="0" w:space="0" w:color="auto"/>
                      </w:divBdr>
                      <w:divsChild>
                        <w:div w:id="1835221774">
                          <w:marLeft w:val="0"/>
                          <w:marRight w:val="0"/>
                          <w:marTop w:val="0"/>
                          <w:marBottom w:val="0"/>
                          <w:divBdr>
                            <w:top w:val="none" w:sz="0" w:space="0" w:color="auto"/>
                            <w:left w:val="none" w:sz="0" w:space="0" w:color="auto"/>
                            <w:bottom w:val="none" w:sz="0" w:space="0" w:color="auto"/>
                            <w:right w:val="none" w:sz="0" w:space="0" w:color="auto"/>
                          </w:divBdr>
                          <w:divsChild>
                            <w:div w:id="1701054961">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86851694">
          <w:marLeft w:val="0"/>
          <w:marRight w:val="0"/>
          <w:marTop w:val="0"/>
          <w:marBottom w:val="0"/>
          <w:divBdr>
            <w:top w:val="none" w:sz="0" w:space="0" w:color="auto"/>
            <w:left w:val="none" w:sz="0" w:space="0" w:color="auto"/>
            <w:bottom w:val="none" w:sz="0" w:space="0" w:color="auto"/>
            <w:right w:val="none" w:sz="0" w:space="0" w:color="auto"/>
          </w:divBdr>
          <w:divsChild>
            <w:div w:id="863594034">
              <w:marLeft w:val="0"/>
              <w:marRight w:val="0"/>
              <w:marTop w:val="0"/>
              <w:marBottom w:val="0"/>
              <w:divBdr>
                <w:top w:val="none" w:sz="0" w:space="0" w:color="auto"/>
                <w:left w:val="none" w:sz="0" w:space="0" w:color="auto"/>
                <w:bottom w:val="none" w:sz="0" w:space="0" w:color="auto"/>
                <w:right w:val="none" w:sz="0" w:space="0" w:color="auto"/>
              </w:divBdr>
              <w:divsChild>
                <w:div w:id="406922891">
                  <w:marLeft w:val="0"/>
                  <w:marRight w:val="0"/>
                  <w:marTop w:val="0"/>
                  <w:marBottom w:val="0"/>
                  <w:divBdr>
                    <w:top w:val="none" w:sz="0" w:space="0" w:color="auto"/>
                    <w:left w:val="none" w:sz="0" w:space="0" w:color="auto"/>
                    <w:bottom w:val="none" w:sz="0" w:space="0" w:color="auto"/>
                    <w:right w:val="none" w:sz="0" w:space="0" w:color="auto"/>
                  </w:divBdr>
                  <w:divsChild>
                    <w:div w:id="1509057891">
                      <w:marLeft w:val="0"/>
                      <w:marRight w:val="0"/>
                      <w:marTop w:val="0"/>
                      <w:marBottom w:val="0"/>
                      <w:divBdr>
                        <w:top w:val="none" w:sz="0" w:space="0" w:color="auto"/>
                        <w:left w:val="none" w:sz="0" w:space="0" w:color="auto"/>
                        <w:bottom w:val="none" w:sz="0" w:space="0" w:color="auto"/>
                        <w:right w:val="none" w:sz="0" w:space="0" w:color="auto"/>
                      </w:divBdr>
                      <w:divsChild>
                        <w:div w:id="1971009108">
                          <w:marLeft w:val="0"/>
                          <w:marRight w:val="0"/>
                          <w:marTop w:val="0"/>
                          <w:marBottom w:val="0"/>
                          <w:divBdr>
                            <w:top w:val="none" w:sz="0" w:space="0" w:color="auto"/>
                            <w:left w:val="none" w:sz="0" w:space="0" w:color="auto"/>
                            <w:bottom w:val="none" w:sz="0" w:space="0" w:color="auto"/>
                            <w:right w:val="none" w:sz="0" w:space="0" w:color="auto"/>
                          </w:divBdr>
                          <w:divsChild>
                            <w:div w:id="131113296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831560697">
                      <w:marLeft w:val="0"/>
                      <w:marRight w:val="0"/>
                      <w:marTop w:val="0"/>
                      <w:marBottom w:val="0"/>
                      <w:divBdr>
                        <w:top w:val="none" w:sz="0" w:space="0" w:color="auto"/>
                        <w:left w:val="none" w:sz="0" w:space="0" w:color="auto"/>
                        <w:bottom w:val="none" w:sz="0" w:space="0" w:color="auto"/>
                        <w:right w:val="none" w:sz="0" w:space="0" w:color="auto"/>
                      </w:divBdr>
                      <w:divsChild>
                        <w:div w:id="888227220">
                          <w:marLeft w:val="0"/>
                          <w:marRight w:val="0"/>
                          <w:marTop w:val="0"/>
                          <w:marBottom w:val="0"/>
                          <w:divBdr>
                            <w:top w:val="none" w:sz="0" w:space="0" w:color="auto"/>
                            <w:left w:val="none" w:sz="0" w:space="0" w:color="auto"/>
                            <w:bottom w:val="none" w:sz="0" w:space="0" w:color="auto"/>
                            <w:right w:val="none" w:sz="0" w:space="0" w:color="auto"/>
                          </w:divBdr>
                          <w:divsChild>
                            <w:div w:id="940918820">
                              <w:marLeft w:val="0"/>
                              <w:marRight w:val="0"/>
                              <w:marTop w:val="0"/>
                              <w:marBottom w:val="0"/>
                              <w:divBdr>
                                <w:top w:val="none" w:sz="0" w:space="0" w:color="auto"/>
                                <w:left w:val="none" w:sz="0" w:space="0" w:color="auto"/>
                                <w:bottom w:val="none" w:sz="0" w:space="0" w:color="auto"/>
                                <w:right w:val="none" w:sz="0" w:space="0" w:color="auto"/>
                              </w:divBdr>
                              <w:divsChild>
                                <w:div w:id="890575368">
                                  <w:marLeft w:val="0"/>
                                  <w:marRight w:val="0"/>
                                  <w:marTop w:val="0"/>
                                  <w:marBottom w:val="0"/>
                                  <w:divBdr>
                                    <w:top w:val="none" w:sz="0" w:space="0" w:color="auto"/>
                                    <w:left w:val="none" w:sz="0" w:space="0" w:color="auto"/>
                                    <w:bottom w:val="none" w:sz="0" w:space="0" w:color="auto"/>
                                    <w:right w:val="none" w:sz="0" w:space="0" w:color="auto"/>
                                  </w:divBdr>
                                  <w:divsChild>
                                    <w:div w:id="13021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813306">
          <w:marLeft w:val="0"/>
          <w:marRight w:val="0"/>
          <w:marTop w:val="0"/>
          <w:marBottom w:val="0"/>
          <w:divBdr>
            <w:top w:val="none" w:sz="0" w:space="0" w:color="auto"/>
            <w:left w:val="none" w:sz="0" w:space="0" w:color="auto"/>
            <w:bottom w:val="none" w:sz="0" w:space="0" w:color="auto"/>
            <w:right w:val="none" w:sz="0" w:space="0" w:color="auto"/>
          </w:divBdr>
          <w:divsChild>
            <w:div w:id="195237291">
              <w:marLeft w:val="0"/>
              <w:marRight w:val="0"/>
              <w:marTop w:val="0"/>
              <w:marBottom w:val="0"/>
              <w:divBdr>
                <w:top w:val="none" w:sz="0" w:space="0" w:color="auto"/>
                <w:left w:val="none" w:sz="0" w:space="0" w:color="auto"/>
                <w:bottom w:val="none" w:sz="0" w:space="0" w:color="auto"/>
                <w:right w:val="none" w:sz="0" w:space="0" w:color="auto"/>
              </w:divBdr>
              <w:divsChild>
                <w:div w:id="540363761">
                  <w:marLeft w:val="0"/>
                  <w:marRight w:val="0"/>
                  <w:marTop w:val="0"/>
                  <w:marBottom w:val="0"/>
                  <w:divBdr>
                    <w:top w:val="none" w:sz="0" w:space="0" w:color="auto"/>
                    <w:left w:val="none" w:sz="0" w:space="0" w:color="auto"/>
                    <w:bottom w:val="none" w:sz="0" w:space="0" w:color="auto"/>
                    <w:right w:val="none" w:sz="0" w:space="0" w:color="auto"/>
                  </w:divBdr>
                  <w:divsChild>
                    <w:div w:id="702754377">
                      <w:marLeft w:val="0"/>
                      <w:marRight w:val="0"/>
                      <w:marTop w:val="0"/>
                      <w:marBottom w:val="0"/>
                      <w:divBdr>
                        <w:top w:val="none" w:sz="0" w:space="0" w:color="auto"/>
                        <w:left w:val="none" w:sz="0" w:space="0" w:color="auto"/>
                        <w:bottom w:val="none" w:sz="0" w:space="0" w:color="auto"/>
                        <w:right w:val="none" w:sz="0" w:space="0" w:color="auto"/>
                      </w:divBdr>
                      <w:divsChild>
                        <w:div w:id="2003777791">
                          <w:marLeft w:val="0"/>
                          <w:marRight w:val="0"/>
                          <w:marTop w:val="0"/>
                          <w:marBottom w:val="0"/>
                          <w:divBdr>
                            <w:top w:val="none" w:sz="0" w:space="0" w:color="auto"/>
                            <w:left w:val="none" w:sz="0" w:space="0" w:color="auto"/>
                            <w:bottom w:val="none" w:sz="0" w:space="0" w:color="auto"/>
                            <w:right w:val="none" w:sz="0" w:space="0" w:color="auto"/>
                          </w:divBdr>
                          <w:divsChild>
                            <w:div w:id="200300216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151171994">
                      <w:marLeft w:val="0"/>
                      <w:marRight w:val="0"/>
                      <w:marTop w:val="0"/>
                      <w:marBottom w:val="0"/>
                      <w:divBdr>
                        <w:top w:val="none" w:sz="0" w:space="0" w:color="auto"/>
                        <w:left w:val="none" w:sz="0" w:space="0" w:color="auto"/>
                        <w:bottom w:val="none" w:sz="0" w:space="0" w:color="auto"/>
                        <w:right w:val="none" w:sz="0" w:space="0" w:color="auto"/>
                      </w:divBdr>
                      <w:divsChild>
                        <w:div w:id="129518452">
                          <w:marLeft w:val="0"/>
                          <w:marRight w:val="0"/>
                          <w:marTop w:val="0"/>
                          <w:marBottom w:val="0"/>
                          <w:divBdr>
                            <w:top w:val="none" w:sz="0" w:space="0" w:color="auto"/>
                            <w:left w:val="none" w:sz="0" w:space="0" w:color="auto"/>
                            <w:bottom w:val="none" w:sz="0" w:space="0" w:color="auto"/>
                            <w:right w:val="none" w:sz="0" w:space="0" w:color="auto"/>
                          </w:divBdr>
                          <w:divsChild>
                            <w:div w:id="1786458826">
                              <w:marLeft w:val="0"/>
                              <w:marRight w:val="0"/>
                              <w:marTop w:val="0"/>
                              <w:marBottom w:val="0"/>
                              <w:divBdr>
                                <w:top w:val="none" w:sz="0" w:space="0" w:color="auto"/>
                                <w:left w:val="none" w:sz="0" w:space="0" w:color="auto"/>
                                <w:bottom w:val="none" w:sz="0" w:space="0" w:color="auto"/>
                                <w:right w:val="none" w:sz="0" w:space="0" w:color="auto"/>
                              </w:divBdr>
                              <w:divsChild>
                                <w:div w:id="1340350699">
                                  <w:marLeft w:val="0"/>
                                  <w:marRight w:val="0"/>
                                  <w:marTop w:val="0"/>
                                  <w:marBottom w:val="0"/>
                                  <w:divBdr>
                                    <w:top w:val="none" w:sz="0" w:space="0" w:color="auto"/>
                                    <w:left w:val="none" w:sz="0" w:space="0" w:color="auto"/>
                                    <w:bottom w:val="none" w:sz="0" w:space="0" w:color="auto"/>
                                    <w:right w:val="none" w:sz="0" w:space="0" w:color="auto"/>
                                  </w:divBdr>
                                  <w:divsChild>
                                    <w:div w:id="11815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66517">
          <w:marLeft w:val="0"/>
          <w:marRight w:val="0"/>
          <w:marTop w:val="0"/>
          <w:marBottom w:val="0"/>
          <w:divBdr>
            <w:top w:val="none" w:sz="0" w:space="0" w:color="auto"/>
            <w:left w:val="none" w:sz="0" w:space="0" w:color="auto"/>
            <w:bottom w:val="none" w:sz="0" w:space="0" w:color="auto"/>
            <w:right w:val="none" w:sz="0" w:space="0" w:color="auto"/>
          </w:divBdr>
          <w:divsChild>
            <w:div w:id="1613826120">
              <w:marLeft w:val="0"/>
              <w:marRight w:val="0"/>
              <w:marTop w:val="0"/>
              <w:marBottom w:val="0"/>
              <w:divBdr>
                <w:top w:val="none" w:sz="0" w:space="0" w:color="auto"/>
                <w:left w:val="none" w:sz="0" w:space="0" w:color="auto"/>
                <w:bottom w:val="none" w:sz="0" w:space="0" w:color="auto"/>
                <w:right w:val="none" w:sz="0" w:space="0" w:color="auto"/>
              </w:divBdr>
              <w:divsChild>
                <w:div w:id="276639750">
                  <w:marLeft w:val="0"/>
                  <w:marRight w:val="0"/>
                  <w:marTop w:val="0"/>
                  <w:marBottom w:val="0"/>
                  <w:divBdr>
                    <w:top w:val="none" w:sz="0" w:space="0" w:color="auto"/>
                    <w:left w:val="none" w:sz="0" w:space="0" w:color="auto"/>
                    <w:bottom w:val="none" w:sz="0" w:space="0" w:color="auto"/>
                    <w:right w:val="none" w:sz="0" w:space="0" w:color="auto"/>
                  </w:divBdr>
                  <w:divsChild>
                    <w:div w:id="1005135201">
                      <w:marLeft w:val="0"/>
                      <w:marRight w:val="0"/>
                      <w:marTop w:val="0"/>
                      <w:marBottom w:val="0"/>
                      <w:divBdr>
                        <w:top w:val="none" w:sz="0" w:space="0" w:color="auto"/>
                        <w:left w:val="none" w:sz="0" w:space="0" w:color="auto"/>
                        <w:bottom w:val="none" w:sz="0" w:space="0" w:color="auto"/>
                        <w:right w:val="none" w:sz="0" w:space="0" w:color="auto"/>
                      </w:divBdr>
                      <w:divsChild>
                        <w:div w:id="1933278882">
                          <w:marLeft w:val="0"/>
                          <w:marRight w:val="0"/>
                          <w:marTop w:val="0"/>
                          <w:marBottom w:val="0"/>
                          <w:divBdr>
                            <w:top w:val="none" w:sz="0" w:space="0" w:color="auto"/>
                            <w:left w:val="none" w:sz="0" w:space="0" w:color="auto"/>
                            <w:bottom w:val="none" w:sz="0" w:space="0" w:color="auto"/>
                            <w:right w:val="none" w:sz="0" w:space="0" w:color="auto"/>
                          </w:divBdr>
                          <w:divsChild>
                            <w:div w:id="1875531094">
                              <w:marLeft w:val="0"/>
                              <w:marRight w:val="0"/>
                              <w:marTop w:val="0"/>
                              <w:marBottom w:val="0"/>
                              <w:divBdr>
                                <w:top w:val="none" w:sz="0" w:space="0" w:color="auto"/>
                                <w:left w:val="none" w:sz="0" w:space="0" w:color="auto"/>
                                <w:bottom w:val="none" w:sz="0" w:space="0" w:color="auto"/>
                                <w:right w:val="none" w:sz="0" w:space="0" w:color="auto"/>
                              </w:divBdr>
                              <w:divsChild>
                                <w:div w:id="1851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6028">
                      <w:marLeft w:val="0"/>
                      <w:marRight w:val="0"/>
                      <w:marTop w:val="0"/>
                      <w:marBottom w:val="0"/>
                      <w:divBdr>
                        <w:top w:val="none" w:sz="0" w:space="0" w:color="auto"/>
                        <w:left w:val="none" w:sz="0" w:space="0" w:color="auto"/>
                        <w:bottom w:val="none" w:sz="0" w:space="0" w:color="auto"/>
                        <w:right w:val="none" w:sz="0" w:space="0" w:color="auto"/>
                      </w:divBdr>
                      <w:divsChild>
                        <w:div w:id="317617997">
                          <w:marLeft w:val="0"/>
                          <w:marRight w:val="0"/>
                          <w:marTop w:val="0"/>
                          <w:marBottom w:val="0"/>
                          <w:divBdr>
                            <w:top w:val="none" w:sz="0" w:space="0" w:color="auto"/>
                            <w:left w:val="none" w:sz="0" w:space="0" w:color="auto"/>
                            <w:bottom w:val="none" w:sz="0" w:space="0" w:color="auto"/>
                            <w:right w:val="none" w:sz="0" w:space="0" w:color="auto"/>
                          </w:divBdr>
                          <w:divsChild>
                            <w:div w:id="191849743">
                              <w:marLeft w:val="0"/>
                              <w:marRight w:val="0"/>
                              <w:marTop w:val="0"/>
                              <w:marBottom w:val="0"/>
                              <w:divBdr>
                                <w:top w:val="none" w:sz="0" w:space="0" w:color="auto"/>
                                <w:left w:val="none" w:sz="0" w:space="0" w:color="auto"/>
                                <w:bottom w:val="none" w:sz="0" w:space="0" w:color="auto"/>
                                <w:right w:val="none" w:sz="0" w:space="0" w:color="auto"/>
                              </w:divBdr>
                              <w:divsChild>
                                <w:div w:id="15567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1384">
                          <w:marLeft w:val="0"/>
                          <w:marRight w:val="0"/>
                          <w:marTop w:val="0"/>
                          <w:marBottom w:val="0"/>
                          <w:divBdr>
                            <w:top w:val="none" w:sz="0" w:space="0" w:color="auto"/>
                            <w:left w:val="none" w:sz="0" w:space="0" w:color="auto"/>
                            <w:bottom w:val="none" w:sz="0" w:space="0" w:color="auto"/>
                            <w:right w:val="none" w:sz="0" w:space="0" w:color="auto"/>
                          </w:divBdr>
                          <w:divsChild>
                            <w:div w:id="74908322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98553924">
          <w:marLeft w:val="0"/>
          <w:marRight w:val="0"/>
          <w:marTop w:val="0"/>
          <w:marBottom w:val="0"/>
          <w:divBdr>
            <w:top w:val="none" w:sz="0" w:space="0" w:color="auto"/>
            <w:left w:val="none" w:sz="0" w:space="0" w:color="auto"/>
            <w:bottom w:val="none" w:sz="0" w:space="0" w:color="auto"/>
            <w:right w:val="none" w:sz="0" w:space="0" w:color="auto"/>
          </w:divBdr>
          <w:divsChild>
            <w:div w:id="184708549">
              <w:marLeft w:val="0"/>
              <w:marRight w:val="0"/>
              <w:marTop w:val="0"/>
              <w:marBottom w:val="0"/>
              <w:divBdr>
                <w:top w:val="none" w:sz="0" w:space="0" w:color="auto"/>
                <w:left w:val="none" w:sz="0" w:space="0" w:color="auto"/>
                <w:bottom w:val="none" w:sz="0" w:space="0" w:color="auto"/>
                <w:right w:val="none" w:sz="0" w:space="0" w:color="auto"/>
              </w:divBdr>
              <w:divsChild>
                <w:div w:id="778912005">
                  <w:marLeft w:val="0"/>
                  <w:marRight w:val="0"/>
                  <w:marTop w:val="0"/>
                  <w:marBottom w:val="0"/>
                  <w:divBdr>
                    <w:top w:val="none" w:sz="0" w:space="0" w:color="auto"/>
                    <w:left w:val="none" w:sz="0" w:space="0" w:color="auto"/>
                    <w:bottom w:val="none" w:sz="0" w:space="0" w:color="auto"/>
                    <w:right w:val="none" w:sz="0" w:space="0" w:color="auto"/>
                  </w:divBdr>
                  <w:divsChild>
                    <w:div w:id="162548075">
                      <w:marLeft w:val="0"/>
                      <w:marRight w:val="0"/>
                      <w:marTop w:val="0"/>
                      <w:marBottom w:val="0"/>
                      <w:divBdr>
                        <w:top w:val="none" w:sz="0" w:space="0" w:color="auto"/>
                        <w:left w:val="none" w:sz="0" w:space="0" w:color="auto"/>
                        <w:bottom w:val="none" w:sz="0" w:space="0" w:color="auto"/>
                        <w:right w:val="none" w:sz="0" w:space="0" w:color="auto"/>
                      </w:divBdr>
                      <w:divsChild>
                        <w:div w:id="1743991949">
                          <w:marLeft w:val="0"/>
                          <w:marRight w:val="0"/>
                          <w:marTop w:val="0"/>
                          <w:marBottom w:val="0"/>
                          <w:divBdr>
                            <w:top w:val="none" w:sz="0" w:space="0" w:color="auto"/>
                            <w:left w:val="none" w:sz="0" w:space="0" w:color="auto"/>
                            <w:bottom w:val="none" w:sz="0" w:space="0" w:color="auto"/>
                            <w:right w:val="none" w:sz="0" w:space="0" w:color="auto"/>
                          </w:divBdr>
                          <w:divsChild>
                            <w:div w:id="1398552326">
                              <w:marLeft w:val="0"/>
                              <w:marRight w:val="0"/>
                              <w:marTop w:val="0"/>
                              <w:marBottom w:val="0"/>
                              <w:divBdr>
                                <w:top w:val="none" w:sz="0" w:space="0" w:color="auto"/>
                                <w:left w:val="none" w:sz="0" w:space="0" w:color="auto"/>
                                <w:bottom w:val="none" w:sz="0" w:space="0" w:color="auto"/>
                                <w:right w:val="none" w:sz="0" w:space="0" w:color="auto"/>
                              </w:divBdr>
                              <w:divsChild>
                                <w:div w:id="78645985">
                                  <w:marLeft w:val="0"/>
                                  <w:marRight w:val="0"/>
                                  <w:marTop w:val="0"/>
                                  <w:marBottom w:val="0"/>
                                  <w:divBdr>
                                    <w:top w:val="none" w:sz="0" w:space="0" w:color="auto"/>
                                    <w:left w:val="none" w:sz="0" w:space="0" w:color="auto"/>
                                    <w:bottom w:val="none" w:sz="0" w:space="0" w:color="auto"/>
                                    <w:right w:val="none" w:sz="0" w:space="0" w:color="auto"/>
                                  </w:divBdr>
                                  <w:divsChild>
                                    <w:div w:id="20792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8988">
                      <w:marLeft w:val="0"/>
                      <w:marRight w:val="0"/>
                      <w:marTop w:val="0"/>
                      <w:marBottom w:val="0"/>
                      <w:divBdr>
                        <w:top w:val="none" w:sz="0" w:space="0" w:color="auto"/>
                        <w:left w:val="none" w:sz="0" w:space="0" w:color="auto"/>
                        <w:bottom w:val="none" w:sz="0" w:space="0" w:color="auto"/>
                        <w:right w:val="none" w:sz="0" w:space="0" w:color="auto"/>
                      </w:divBdr>
                      <w:divsChild>
                        <w:div w:id="60718827">
                          <w:marLeft w:val="0"/>
                          <w:marRight w:val="0"/>
                          <w:marTop w:val="0"/>
                          <w:marBottom w:val="0"/>
                          <w:divBdr>
                            <w:top w:val="none" w:sz="0" w:space="0" w:color="auto"/>
                            <w:left w:val="none" w:sz="0" w:space="0" w:color="auto"/>
                            <w:bottom w:val="none" w:sz="0" w:space="0" w:color="auto"/>
                            <w:right w:val="none" w:sz="0" w:space="0" w:color="auto"/>
                          </w:divBdr>
                          <w:divsChild>
                            <w:div w:id="162406986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18703596">
          <w:marLeft w:val="0"/>
          <w:marRight w:val="0"/>
          <w:marTop w:val="0"/>
          <w:marBottom w:val="0"/>
          <w:divBdr>
            <w:top w:val="none" w:sz="0" w:space="0" w:color="auto"/>
            <w:left w:val="none" w:sz="0" w:space="0" w:color="auto"/>
            <w:bottom w:val="none" w:sz="0" w:space="0" w:color="auto"/>
            <w:right w:val="none" w:sz="0" w:space="0" w:color="auto"/>
          </w:divBdr>
          <w:divsChild>
            <w:div w:id="926965376">
              <w:marLeft w:val="0"/>
              <w:marRight w:val="0"/>
              <w:marTop w:val="0"/>
              <w:marBottom w:val="0"/>
              <w:divBdr>
                <w:top w:val="none" w:sz="0" w:space="0" w:color="auto"/>
                <w:left w:val="none" w:sz="0" w:space="0" w:color="auto"/>
                <w:bottom w:val="none" w:sz="0" w:space="0" w:color="auto"/>
                <w:right w:val="none" w:sz="0" w:space="0" w:color="auto"/>
              </w:divBdr>
              <w:divsChild>
                <w:div w:id="545485059">
                  <w:marLeft w:val="0"/>
                  <w:marRight w:val="0"/>
                  <w:marTop w:val="0"/>
                  <w:marBottom w:val="0"/>
                  <w:divBdr>
                    <w:top w:val="none" w:sz="0" w:space="0" w:color="auto"/>
                    <w:left w:val="none" w:sz="0" w:space="0" w:color="auto"/>
                    <w:bottom w:val="none" w:sz="0" w:space="0" w:color="auto"/>
                    <w:right w:val="none" w:sz="0" w:space="0" w:color="auto"/>
                  </w:divBdr>
                  <w:divsChild>
                    <w:div w:id="410396565">
                      <w:marLeft w:val="0"/>
                      <w:marRight w:val="0"/>
                      <w:marTop w:val="0"/>
                      <w:marBottom w:val="0"/>
                      <w:divBdr>
                        <w:top w:val="none" w:sz="0" w:space="0" w:color="auto"/>
                        <w:left w:val="none" w:sz="0" w:space="0" w:color="auto"/>
                        <w:bottom w:val="none" w:sz="0" w:space="0" w:color="auto"/>
                        <w:right w:val="none" w:sz="0" w:space="0" w:color="auto"/>
                      </w:divBdr>
                      <w:divsChild>
                        <w:div w:id="94518770">
                          <w:marLeft w:val="0"/>
                          <w:marRight w:val="0"/>
                          <w:marTop w:val="0"/>
                          <w:marBottom w:val="0"/>
                          <w:divBdr>
                            <w:top w:val="none" w:sz="0" w:space="0" w:color="auto"/>
                            <w:left w:val="none" w:sz="0" w:space="0" w:color="auto"/>
                            <w:bottom w:val="none" w:sz="0" w:space="0" w:color="auto"/>
                            <w:right w:val="none" w:sz="0" w:space="0" w:color="auto"/>
                          </w:divBdr>
                          <w:divsChild>
                            <w:div w:id="1370296198">
                              <w:marLeft w:val="0"/>
                              <w:marRight w:val="0"/>
                              <w:marTop w:val="0"/>
                              <w:marBottom w:val="0"/>
                              <w:divBdr>
                                <w:top w:val="none" w:sz="0" w:space="0" w:color="auto"/>
                                <w:left w:val="none" w:sz="0" w:space="0" w:color="auto"/>
                                <w:bottom w:val="none" w:sz="0" w:space="0" w:color="auto"/>
                                <w:right w:val="none" w:sz="0" w:space="0" w:color="auto"/>
                              </w:divBdr>
                              <w:divsChild>
                                <w:div w:id="768354976">
                                  <w:marLeft w:val="0"/>
                                  <w:marRight w:val="0"/>
                                  <w:marTop w:val="0"/>
                                  <w:marBottom w:val="0"/>
                                  <w:divBdr>
                                    <w:top w:val="none" w:sz="0" w:space="0" w:color="auto"/>
                                    <w:left w:val="none" w:sz="0" w:space="0" w:color="auto"/>
                                    <w:bottom w:val="none" w:sz="0" w:space="0" w:color="auto"/>
                                    <w:right w:val="none" w:sz="0" w:space="0" w:color="auto"/>
                                  </w:divBdr>
                                  <w:divsChild>
                                    <w:div w:id="2212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07587">
                      <w:marLeft w:val="0"/>
                      <w:marRight w:val="0"/>
                      <w:marTop w:val="0"/>
                      <w:marBottom w:val="0"/>
                      <w:divBdr>
                        <w:top w:val="none" w:sz="0" w:space="0" w:color="auto"/>
                        <w:left w:val="none" w:sz="0" w:space="0" w:color="auto"/>
                        <w:bottom w:val="none" w:sz="0" w:space="0" w:color="auto"/>
                        <w:right w:val="none" w:sz="0" w:space="0" w:color="auto"/>
                      </w:divBdr>
                      <w:divsChild>
                        <w:div w:id="1119109813">
                          <w:marLeft w:val="0"/>
                          <w:marRight w:val="0"/>
                          <w:marTop w:val="0"/>
                          <w:marBottom w:val="0"/>
                          <w:divBdr>
                            <w:top w:val="none" w:sz="0" w:space="0" w:color="auto"/>
                            <w:left w:val="none" w:sz="0" w:space="0" w:color="auto"/>
                            <w:bottom w:val="none" w:sz="0" w:space="0" w:color="auto"/>
                            <w:right w:val="none" w:sz="0" w:space="0" w:color="auto"/>
                          </w:divBdr>
                          <w:divsChild>
                            <w:div w:id="1053188575">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06147604">
          <w:marLeft w:val="0"/>
          <w:marRight w:val="0"/>
          <w:marTop w:val="0"/>
          <w:marBottom w:val="0"/>
          <w:divBdr>
            <w:top w:val="none" w:sz="0" w:space="0" w:color="auto"/>
            <w:left w:val="none" w:sz="0" w:space="0" w:color="auto"/>
            <w:bottom w:val="none" w:sz="0" w:space="0" w:color="auto"/>
            <w:right w:val="none" w:sz="0" w:space="0" w:color="auto"/>
          </w:divBdr>
          <w:divsChild>
            <w:div w:id="1736970141">
              <w:marLeft w:val="0"/>
              <w:marRight w:val="0"/>
              <w:marTop w:val="0"/>
              <w:marBottom w:val="0"/>
              <w:divBdr>
                <w:top w:val="none" w:sz="0" w:space="0" w:color="auto"/>
                <w:left w:val="none" w:sz="0" w:space="0" w:color="auto"/>
                <w:bottom w:val="none" w:sz="0" w:space="0" w:color="auto"/>
                <w:right w:val="none" w:sz="0" w:space="0" w:color="auto"/>
              </w:divBdr>
              <w:divsChild>
                <w:div w:id="428621581">
                  <w:marLeft w:val="0"/>
                  <w:marRight w:val="0"/>
                  <w:marTop w:val="0"/>
                  <w:marBottom w:val="0"/>
                  <w:divBdr>
                    <w:top w:val="none" w:sz="0" w:space="0" w:color="auto"/>
                    <w:left w:val="none" w:sz="0" w:space="0" w:color="auto"/>
                    <w:bottom w:val="none" w:sz="0" w:space="0" w:color="auto"/>
                    <w:right w:val="none" w:sz="0" w:space="0" w:color="auto"/>
                  </w:divBdr>
                  <w:divsChild>
                    <w:div w:id="668676626">
                      <w:marLeft w:val="0"/>
                      <w:marRight w:val="0"/>
                      <w:marTop w:val="0"/>
                      <w:marBottom w:val="0"/>
                      <w:divBdr>
                        <w:top w:val="none" w:sz="0" w:space="0" w:color="auto"/>
                        <w:left w:val="none" w:sz="0" w:space="0" w:color="auto"/>
                        <w:bottom w:val="none" w:sz="0" w:space="0" w:color="auto"/>
                        <w:right w:val="none" w:sz="0" w:space="0" w:color="auto"/>
                      </w:divBdr>
                      <w:divsChild>
                        <w:div w:id="588657388">
                          <w:marLeft w:val="0"/>
                          <w:marRight w:val="0"/>
                          <w:marTop w:val="0"/>
                          <w:marBottom w:val="0"/>
                          <w:divBdr>
                            <w:top w:val="none" w:sz="0" w:space="0" w:color="auto"/>
                            <w:left w:val="none" w:sz="0" w:space="0" w:color="auto"/>
                            <w:bottom w:val="none" w:sz="0" w:space="0" w:color="auto"/>
                            <w:right w:val="none" w:sz="0" w:space="0" w:color="auto"/>
                          </w:divBdr>
                          <w:divsChild>
                            <w:div w:id="149187037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309245119">
                      <w:marLeft w:val="0"/>
                      <w:marRight w:val="0"/>
                      <w:marTop w:val="0"/>
                      <w:marBottom w:val="0"/>
                      <w:divBdr>
                        <w:top w:val="none" w:sz="0" w:space="0" w:color="auto"/>
                        <w:left w:val="none" w:sz="0" w:space="0" w:color="auto"/>
                        <w:bottom w:val="none" w:sz="0" w:space="0" w:color="auto"/>
                        <w:right w:val="none" w:sz="0" w:space="0" w:color="auto"/>
                      </w:divBdr>
                      <w:divsChild>
                        <w:div w:id="443958492">
                          <w:marLeft w:val="0"/>
                          <w:marRight w:val="0"/>
                          <w:marTop w:val="0"/>
                          <w:marBottom w:val="0"/>
                          <w:divBdr>
                            <w:top w:val="none" w:sz="0" w:space="0" w:color="auto"/>
                            <w:left w:val="none" w:sz="0" w:space="0" w:color="auto"/>
                            <w:bottom w:val="none" w:sz="0" w:space="0" w:color="auto"/>
                            <w:right w:val="none" w:sz="0" w:space="0" w:color="auto"/>
                          </w:divBdr>
                          <w:divsChild>
                            <w:div w:id="332680705">
                              <w:marLeft w:val="0"/>
                              <w:marRight w:val="0"/>
                              <w:marTop w:val="0"/>
                              <w:marBottom w:val="0"/>
                              <w:divBdr>
                                <w:top w:val="none" w:sz="0" w:space="0" w:color="auto"/>
                                <w:left w:val="none" w:sz="0" w:space="0" w:color="auto"/>
                                <w:bottom w:val="none" w:sz="0" w:space="0" w:color="auto"/>
                                <w:right w:val="none" w:sz="0" w:space="0" w:color="auto"/>
                              </w:divBdr>
                              <w:divsChild>
                                <w:div w:id="1721244234">
                                  <w:marLeft w:val="0"/>
                                  <w:marRight w:val="0"/>
                                  <w:marTop w:val="0"/>
                                  <w:marBottom w:val="0"/>
                                  <w:divBdr>
                                    <w:top w:val="none" w:sz="0" w:space="0" w:color="auto"/>
                                    <w:left w:val="none" w:sz="0" w:space="0" w:color="auto"/>
                                    <w:bottom w:val="none" w:sz="0" w:space="0" w:color="auto"/>
                                    <w:right w:val="none" w:sz="0" w:space="0" w:color="auto"/>
                                  </w:divBdr>
                                  <w:divsChild>
                                    <w:div w:id="11114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29848">
      <w:bodyDiv w:val="1"/>
      <w:marLeft w:val="0"/>
      <w:marRight w:val="0"/>
      <w:marTop w:val="0"/>
      <w:marBottom w:val="0"/>
      <w:divBdr>
        <w:top w:val="none" w:sz="0" w:space="0" w:color="auto"/>
        <w:left w:val="none" w:sz="0" w:space="0" w:color="auto"/>
        <w:bottom w:val="none" w:sz="0" w:space="0" w:color="auto"/>
        <w:right w:val="none" w:sz="0" w:space="0" w:color="auto"/>
      </w:divBdr>
    </w:div>
    <w:div w:id="1506703074">
      <w:bodyDiv w:val="1"/>
      <w:marLeft w:val="0"/>
      <w:marRight w:val="0"/>
      <w:marTop w:val="0"/>
      <w:marBottom w:val="0"/>
      <w:divBdr>
        <w:top w:val="none" w:sz="0" w:space="0" w:color="auto"/>
        <w:left w:val="none" w:sz="0" w:space="0" w:color="auto"/>
        <w:bottom w:val="none" w:sz="0" w:space="0" w:color="auto"/>
        <w:right w:val="none" w:sz="0" w:space="0" w:color="auto"/>
      </w:divBdr>
      <w:divsChild>
        <w:div w:id="29301543">
          <w:marLeft w:val="0"/>
          <w:marRight w:val="0"/>
          <w:marTop w:val="0"/>
          <w:marBottom w:val="160"/>
          <w:divBdr>
            <w:top w:val="none" w:sz="0" w:space="0" w:color="auto"/>
            <w:left w:val="none" w:sz="0" w:space="0" w:color="auto"/>
            <w:bottom w:val="none" w:sz="0" w:space="0" w:color="auto"/>
            <w:right w:val="none" w:sz="0" w:space="0" w:color="auto"/>
          </w:divBdr>
        </w:div>
        <w:div w:id="43144905">
          <w:marLeft w:val="0"/>
          <w:marRight w:val="0"/>
          <w:marTop w:val="0"/>
          <w:marBottom w:val="160"/>
          <w:divBdr>
            <w:top w:val="none" w:sz="0" w:space="0" w:color="auto"/>
            <w:left w:val="none" w:sz="0" w:space="0" w:color="auto"/>
            <w:bottom w:val="none" w:sz="0" w:space="0" w:color="auto"/>
            <w:right w:val="none" w:sz="0" w:space="0" w:color="auto"/>
          </w:divBdr>
        </w:div>
        <w:div w:id="43457767">
          <w:marLeft w:val="0"/>
          <w:marRight w:val="0"/>
          <w:marTop w:val="0"/>
          <w:marBottom w:val="160"/>
          <w:divBdr>
            <w:top w:val="none" w:sz="0" w:space="0" w:color="auto"/>
            <w:left w:val="none" w:sz="0" w:space="0" w:color="auto"/>
            <w:bottom w:val="none" w:sz="0" w:space="0" w:color="auto"/>
            <w:right w:val="none" w:sz="0" w:space="0" w:color="auto"/>
          </w:divBdr>
        </w:div>
        <w:div w:id="93214625">
          <w:marLeft w:val="0"/>
          <w:marRight w:val="0"/>
          <w:marTop w:val="0"/>
          <w:marBottom w:val="160"/>
          <w:divBdr>
            <w:top w:val="none" w:sz="0" w:space="0" w:color="auto"/>
            <w:left w:val="none" w:sz="0" w:space="0" w:color="auto"/>
            <w:bottom w:val="none" w:sz="0" w:space="0" w:color="auto"/>
            <w:right w:val="none" w:sz="0" w:space="0" w:color="auto"/>
          </w:divBdr>
        </w:div>
        <w:div w:id="101070493">
          <w:marLeft w:val="0"/>
          <w:marRight w:val="0"/>
          <w:marTop w:val="0"/>
          <w:marBottom w:val="160"/>
          <w:divBdr>
            <w:top w:val="none" w:sz="0" w:space="0" w:color="auto"/>
            <w:left w:val="none" w:sz="0" w:space="0" w:color="auto"/>
            <w:bottom w:val="none" w:sz="0" w:space="0" w:color="auto"/>
            <w:right w:val="none" w:sz="0" w:space="0" w:color="auto"/>
          </w:divBdr>
        </w:div>
        <w:div w:id="164517878">
          <w:marLeft w:val="0"/>
          <w:marRight w:val="0"/>
          <w:marTop w:val="0"/>
          <w:marBottom w:val="160"/>
          <w:divBdr>
            <w:top w:val="none" w:sz="0" w:space="0" w:color="auto"/>
            <w:left w:val="none" w:sz="0" w:space="0" w:color="auto"/>
            <w:bottom w:val="none" w:sz="0" w:space="0" w:color="auto"/>
            <w:right w:val="none" w:sz="0" w:space="0" w:color="auto"/>
          </w:divBdr>
        </w:div>
        <w:div w:id="206913966">
          <w:marLeft w:val="0"/>
          <w:marRight w:val="0"/>
          <w:marTop w:val="0"/>
          <w:marBottom w:val="0"/>
          <w:divBdr>
            <w:top w:val="none" w:sz="0" w:space="0" w:color="auto"/>
            <w:left w:val="none" w:sz="0" w:space="0" w:color="auto"/>
            <w:bottom w:val="none" w:sz="0" w:space="0" w:color="auto"/>
            <w:right w:val="none" w:sz="0" w:space="0" w:color="auto"/>
          </w:divBdr>
        </w:div>
        <w:div w:id="215750616">
          <w:marLeft w:val="0"/>
          <w:marRight w:val="0"/>
          <w:marTop w:val="0"/>
          <w:marBottom w:val="160"/>
          <w:divBdr>
            <w:top w:val="none" w:sz="0" w:space="0" w:color="auto"/>
            <w:left w:val="none" w:sz="0" w:space="0" w:color="auto"/>
            <w:bottom w:val="none" w:sz="0" w:space="0" w:color="auto"/>
            <w:right w:val="none" w:sz="0" w:space="0" w:color="auto"/>
          </w:divBdr>
        </w:div>
        <w:div w:id="229078497">
          <w:marLeft w:val="0"/>
          <w:marRight w:val="0"/>
          <w:marTop w:val="0"/>
          <w:marBottom w:val="160"/>
          <w:divBdr>
            <w:top w:val="none" w:sz="0" w:space="0" w:color="auto"/>
            <w:left w:val="none" w:sz="0" w:space="0" w:color="auto"/>
            <w:bottom w:val="none" w:sz="0" w:space="0" w:color="auto"/>
            <w:right w:val="none" w:sz="0" w:space="0" w:color="auto"/>
          </w:divBdr>
        </w:div>
        <w:div w:id="247812332">
          <w:marLeft w:val="0"/>
          <w:marRight w:val="0"/>
          <w:marTop w:val="0"/>
          <w:marBottom w:val="160"/>
          <w:divBdr>
            <w:top w:val="none" w:sz="0" w:space="0" w:color="auto"/>
            <w:left w:val="none" w:sz="0" w:space="0" w:color="auto"/>
            <w:bottom w:val="none" w:sz="0" w:space="0" w:color="auto"/>
            <w:right w:val="none" w:sz="0" w:space="0" w:color="auto"/>
          </w:divBdr>
        </w:div>
        <w:div w:id="262619038">
          <w:marLeft w:val="0"/>
          <w:marRight w:val="0"/>
          <w:marTop w:val="0"/>
          <w:marBottom w:val="160"/>
          <w:divBdr>
            <w:top w:val="none" w:sz="0" w:space="0" w:color="auto"/>
            <w:left w:val="none" w:sz="0" w:space="0" w:color="auto"/>
            <w:bottom w:val="none" w:sz="0" w:space="0" w:color="auto"/>
            <w:right w:val="none" w:sz="0" w:space="0" w:color="auto"/>
          </w:divBdr>
        </w:div>
        <w:div w:id="272907516">
          <w:marLeft w:val="0"/>
          <w:marRight w:val="0"/>
          <w:marTop w:val="0"/>
          <w:marBottom w:val="160"/>
          <w:divBdr>
            <w:top w:val="none" w:sz="0" w:space="0" w:color="auto"/>
            <w:left w:val="none" w:sz="0" w:space="0" w:color="auto"/>
            <w:bottom w:val="none" w:sz="0" w:space="0" w:color="auto"/>
            <w:right w:val="none" w:sz="0" w:space="0" w:color="auto"/>
          </w:divBdr>
        </w:div>
        <w:div w:id="292635112">
          <w:marLeft w:val="0"/>
          <w:marRight w:val="0"/>
          <w:marTop w:val="0"/>
          <w:marBottom w:val="160"/>
          <w:divBdr>
            <w:top w:val="none" w:sz="0" w:space="0" w:color="auto"/>
            <w:left w:val="none" w:sz="0" w:space="0" w:color="auto"/>
            <w:bottom w:val="none" w:sz="0" w:space="0" w:color="auto"/>
            <w:right w:val="none" w:sz="0" w:space="0" w:color="auto"/>
          </w:divBdr>
        </w:div>
        <w:div w:id="340277584">
          <w:marLeft w:val="0"/>
          <w:marRight w:val="0"/>
          <w:marTop w:val="0"/>
          <w:marBottom w:val="160"/>
          <w:divBdr>
            <w:top w:val="none" w:sz="0" w:space="0" w:color="auto"/>
            <w:left w:val="none" w:sz="0" w:space="0" w:color="auto"/>
            <w:bottom w:val="none" w:sz="0" w:space="0" w:color="auto"/>
            <w:right w:val="none" w:sz="0" w:space="0" w:color="auto"/>
          </w:divBdr>
        </w:div>
        <w:div w:id="343745030">
          <w:marLeft w:val="0"/>
          <w:marRight w:val="0"/>
          <w:marTop w:val="0"/>
          <w:marBottom w:val="160"/>
          <w:divBdr>
            <w:top w:val="none" w:sz="0" w:space="0" w:color="auto"/>
            <w:left w:val="none" w:sz="0" w:space="0" w:color="auto"/>
            <w:bottom w:val="none" w:sz="0" w:space="0" w:color="auto"/>
            <w:right w:val="none" w:sz="0" w:space="0" w:color="auto"/>
          </w:divBdr>
        </w:div>
        <w:div w:id="347827925">
          <w:marLeft w:val="0"/>
          <w:marRight w:val="0"/>
          <w:marTop w:val="0"/>
          <w:marBottom w:val="160"/>
          <w:divBdr>
            <w:top w:val="none" w:sz="0" w:space="0" w:color="auto"/>
            <w:left w:val="none" w:sz="0" w:space="0" w:color="auto"/>
            <w:bottom w:val="none" w:sz="0" w:space="0" w:color="auto"/>
            <w:right w:val="none" w:sz="0" w:space="0" w:color="auto"/>
          </w:divBdr>
        </w:div>
        <w:div w:id="359933334">
          <w:marLeft w:val="0"/>
          <w:marRight w:val="0"/>
          <w:marTop w:val="0"/>
          <w:marBottom w:val="160"/>
          <w:divBdr>
            <w:top w:val="none" w:sz="0" w:space="0" w:color="auto"/>
            <w:left w:val="none" w:sz="0" w:space="0" w:color="auto"/>
            <w:bottom w:val="none" w:sz="0" w:space="0" w:color="auto"/>
            <w:right w:val="none" w:sz="0" w:space="0" w:color="auto"/>
          </w:divBdr>
        </w:div>
        <w:div w:id="360016395">
          <w:marLeft w:val="0"/>
          <w:marRight w:val="0"/>
          <w:marTop w:val="0"/>
          <w:marBottom w:val="160"/>
          <w:divBdr>
            <w:top w:val="none" w:sz="0" w:space="0" w:color="auto"/>
            <w:left w:val="none" w:sz="0" w:space="0" w:color="auto"/>
            <w:bottom w:val="none" w:sz="0" w:space="0" w:color="auto"/>
            <w:right w:val="none" w:sz="0" w:space="0" w:color="auto"/>
          </w:divBdr>
        </w:div>
        <w:div w:id="372193119">
          <w:marLeft w:val="0"/>
          <w:marRight w:val="0"/>
          <w:marTop w:val="0"/>
          <w:marBottom w:val="160"/>
          <w:divBdr>
            <w:top w:val="none" w:sz="0" w:space="0" w:color="auto"/>
            <w:left w:val="none" w:sz="0" w:space="0" w:color="auto"/>
            <w:bottom w:val="none" w:sz="0" w:space="0" w:color="auto"/>
            <w:right w:val="none" w:sz="0" w:space="0" w:color="auto"/>
          </w:divBdr>
        </w:div>
        <w:div w:id="460265407">
          <w:marLeft w:val="0"/>
          <w:marRight w:val="0"/>
          <w:marTop w:val="0"/>
          <w:marBottom w:val="160"/>
          <w:divBdr>
            <w:top w:val="none" w:sz="0" w:space="0" w:color="auto"/>
            <w:left w:val="none" w:sz="0" w:space="0" w:color="auto"/>
            <w:bottom w:val="none" w:sz="0" w:space="0" w:color="auto"/>
            <w:right w:val="none" w:sz="0" w:space="0" w:color="auto"/>
          </w:divBdr>
        </w:div>
        <w:div w:id="478424525">
          <w:marLeft w:val="0"/>
          <w:marRight w:val="0"/>
          <w:marTop w:val="0"/>
          <w:marBottom w:val="160"/>
          <w:divBdr>
            <w:top w:val="none" w:sz="0" w:space="0" w:color="auto"/>
            <w:left w:val="none" w:sz="0" w:space="0" w:color="auto"/>
            <w:bottom w:val="none" w:sz="0" w:space="0" w:color="auto"/>
            <w:right w:val="none" w:sz="0" w:space="0" w:color="auto"/>
          </w:divBdr>
        </w:div>
        <w:div w:id="514881109">
          <w:marLeft w:val="0"/>
          <w:marRight w:val="0"/>
          <w:marTop w:val="0"/>
          <w:marBottom w:val="160"/>
          <w:divBdr>
            <w:top w:val="none" w:sz="0" w:space="0" w:color="auto"/>
            <w:left w:val="none" w:sz="0" w:space="0" w:color="auto"/>
            <w:bottom w:val="none" w:sz="0" w:space="0" w:color="auto"/>
            <w:right w:val="none" w:sz="0" w:space="0" w:color="auto"/>
          </w:divBdr>
        </w:div>
        <w:div w:id="546720276">
          <w:marLeft w:val="0"/>
          <w:marRight w:val="0"/>
          <w:marTop w:val="0"/>
          <w:marBottom w:val="160"/>
          <w:divBdr>
            <w:top w:val="none" w:sz="0" w:space="0" w:color="auto"/>
            <w:left w:val="none" w:sz="0" w:space="0" w:color="auto"/>
            <w:bottom w:val="none" w:sz="0" w:space="0" w:color="auto"/>
            <w:right w:val="none" w:sz="0" w:space="0" w:color="auto"/>
          </w:divBdr>
        </w:div>
        <w:div w:id="547646493">
          <w:marLeft w:val="0"/>
          <w:marRight w:val="0"/>
          <w:marTop w:val="0"/>
          <w:marBottom w:val="160"/>
          <w:divBdr>
            <w:top w:val="none" w:sz="0" w:space="0" w:color="auto"/>
            <w:left w:val="none" w:sz="0" w:space="0" w:color="auto"/>
            <w:bottom w:val="none" w:sz="0" w:space="0" w:color="auto"/>
            <w:right w:val="none" w:sz="0" w:space="0" w:color="auto"/>
          </w:divBdr>
        </w:div>
        <w:div w:id="588660484">
          <w:marLeft w:val="0"/>
          <w:marRight w:val="0"/>
          <w:marTop w:val="0"/>
          <w:marBottom w:val="160"/>
          <w:divBdr>
            <w:top w:val="none" w:sz="0" w:space="0" w:color="auto"/>
            <w:left w:val="none" w:sz="0" w:space="0" w:color="auto"/>
            <w:bottom w:val="none" w:sz="0" w:space="0" w:color="auto"/>
            <w:right w:val="none" w:sz="0" w:space="0" w:color="auto"/>
          </w:divBdr>
        </w:div>
        <w:div w:id="591743008">
          <w:marLeft w:val="0"/>
          <w:marRight w:val="0"/>
          <w:marTop w:val="0"/>
          <w:marBottom w:val="160"/>
          <w:divBdr>
            <w:top w:val="none" w:sz="0" w:space="0" w:color="auto"/>
            <w:left w:val="none" w:sz="0" w:space="0" w:color="auto"/>
            <w:bottom w:val="none" w:sz="0" w:space="0" w:color="auto"/>
            <w:right w:val="none" w:sz="0" w:space="0" w:color="auto"/>
          </w:divBdr>
        </w:div>
        <w:div w:id="611548156">
          <w:marLeft w:val="0"/>
          <w:marRight w:val="0"/>
          <w:marTop w:val="0"/>
          <w:marBottom w:val="160"/>
          <w:divBdr>
            <w:top w:val="none" w:sz="0" w:space="0" w:color="auto"/>
            <w:left w:val="none" w:sz="0" w:space="0" w:color="auto"/>
            <w:bottom w:val="none" w:sz="0" w:space="0" w:color="auto"/>
            <w:right w:val="none" w:sz="0" w:space="0" w:color="auto"/>
          </w:divBdr>
        </w:div>
        <w:div w:id="619804676">
          <w:marLeft w:val="0"/>
          <w:marRight w:val="0"/>
          <w:marTop w:val="0"/>
          <w:marBottom w:val="160"/>
          <w:divBdr>
            <w:top w:val="none" w:sz="0" w:space="0" w:color="auto"/>
            <w:left w:val="none" w:sz="0" w:space="0" w:color="auto"/>
            <w:bottom w:val="none" w:sz="0" w:space="0" w:color="auto"/>
            <w:right w:val="none" w:sz="0" w:space="0" w:color="auto"/>
          </w:divBdr>
        </w:div>
        <w:div w:id="626669478">
          <w:marLeft w:val="0"/>
          <w:marRight w:val="0"/>
          <w:marTop w:val="0"/>
          <w:marBottom w:val="160"/>
          <w:divBdr>
            <w:top w:val="none" w:sz="0" w:space="0" w:color="auto"/>
            <w:left w:val="none" w:sz="0" w:space="0" w:color="auto"/>
            <w:bottom w:val="none" w:sz="0" w:space="0" w:color="auto"/>
            <w:right w:val="none" w:sz="0" w:space="0" w:color="auto"/>
          </w:divBdr>
        </w:div>
        <w:div w:id="685405161">
          <w:marLeft w:val="0"/>
          <w:marRight w:val="0"/>
          <w:marTop w:val="0"/>
          <w:marBottom w:val="160"/>
          <w:divBdr>
            <w:top w:val="none" w:sz="0" w:space="0" w:color="auto"/>
            <w:left w:val="none" w:sz="0" w:space="0" w:color="auto"/>
            <w:bottom w:val="none" w:sz="0" w:space="0" w:color="auto"/>
            <w:right w:val="none" w:sz="0" w:space="0" w:color="auto"/>
          </w:divBdr>
        </w:div>
        <w:div w:id="705644733">
          <w:marLeft w:val="0"/>
          <w:marRight w:val="0"/>
          <w:marTop w:val="0"/>
          <w:marBottom w:val="160"/>
          <w:divBdr>
            <w:top w:val="none" w:sz="0" w:space="0" w:color="auto"/>
            <w:left w:val="none" w:sz="0" w:space="0" w:color="auto"/>
            <w:bottom w:val="none" w:sz="0" w:space="0" w:color="auto"/>
            <w:right w:val="none" w:sz="0" w:space="0" w:color="auto"/>
          </w:divBdr>
        </w:div>
        <w:div w:id="706951628">
          <w:marLeft w:val="0"/>
          <w:marRight w:val="0"/>
          <w:marTop w:val="0"/>
          <w:marBottom w:val="160"/>
          <w:divBdr>
            <w:top w:val="none" w:sz="0" w:space="0" w:color="auto"/>
            <w:left w:val="none" w:sz="0" w:space="0" w:color="auto"/>
            <w:bottom w:val="none" w:sz="0" w:space="0" w:color="auto"/>
            <w:right w:val="none" w:sz="0" w:space="0" w:color="auto"/>
          </w:divBdr>
        </w:div>
        <w:div w:id="727194419">
          <w:marLeft w:val="0"/>
          <w:marRight w:val="0"/>
          <w:marTop w:val="0"/>
          <w:marBottom w:val="160"/>
          <w:divBdr>
            <w:top w:val="none" w:sz="0" w:space="0" w:color="auto"/>
            <w:left w:val="none" w:sz="0" w:space="0" w:color="auto"/>
            <w:bottom w:val="none" w:sz="0" w:space="0" w:color="auto"/>
            <w:right w:val="none" w:sz="0" w:space="0" w:color="auto"/>
          </w:divBdr>
        </w:div>
        <w:div w:id="768237814">
          <w:marLeft w:val="0"/>
          <w:marRight w:val="0"/>
          <w:marTop w:val="0"/>
          <w:marBottom w:val="160"/>
          <w:divBdr>
            <w:top w:val="none" w:sz="0" w:space="0" w:color="auto"/>
            <w:left w:val="none" w:sz="0" w:space="0" w:color="auto"/>
            <w:bottom w:val="none" w:sz="0" w:space="0" w:color="auto"/>
            <w:right w:val="none" w:sz="0" w:space="0" w:color="auto"/>
          </w:divBdr>
        </w:div>
        <w:div w:id="789281179">
          <w:marLeft w:val="0"/>
          <w:marRight w:val="0"/>
          <w:marTop w:val="0"/>
          <w:marBottom w:val="160"/>
          <w:divBdr>
            <w:top w:val="none" w:sz="0" w:space="0" w:color="auto"/>
            <w:left w:val="none" w:sz="0" w:space="0" w:color="auto"/>
            <w:bottom w:val="none" w:sz="0" w:space="0" w:color="auto"/>
            <w:right w:val="none" w:sz="0" w:space="0" w:color="auto"/>
          </w:divBdr>
        </w:div>
        <w:div w:id="845948167">
          <w:marLeft w:val="0"/>
          <w:marRight w:val="0"/>
          <w:marTop w:val="0"/>
          <w:marBottom w:val="160"/>
          <w:divBdr>
            <w:top w:val="none" w:sz="0" w:space="0" w:color="auto"/>
            <w:left w:val="none" w:sz="0" w:space="0" w:color="auto"/>
            <w:bottom w:val="none" w:sz="0" w:space="0" w:color="auto"/>
            <w:right w:val="none" w:sz="0" w:space="0" w:color="auto"/>
          </w:divBdr>
        </w:div>
        <w:div w:id="869878119">
          <w:marLeft w:val="0"/>
          <w:marRight w:val="0"/>
          <w:marTop w:val="0"/>
          <w:marBottom w:val="160"/>
          <w:divBdr>
            <w:top w:val="none" w:sz="0" w:space="0" w:color="auto"/>
            <w:left w:val="none" w:sz="0" w:space="0" w:color="auto"/>
            <w:bottom w:val="none" w:sz="0" w:space="0" w:color="auto"/>
            <w:right w:val="none" w:sz="0" w:space="0" w:color="auto"/>
          </w:divBdr>
        </w:div>
        <w:div w:id="942108239">
          <w:marLeft w:val="0"/>
          <w:marRight w:val="0"/>
          <w:marTop w:val="0"/>
          <w:marBottom w:val="160"/>
          <w:divBdr>
            <w:top w:val="none" w:sz="0" w:space="0" w:color="auto"/>
            <w:left w:val="none" w:sz="0" w:space="0" w:color="auto"/>
            <w:bottom w:val="none" w:sz="0" w:space="0" w:color="auto"/>
            <w:right w:val="none" w:sz="0" w:space="0" w:color="auto"/>
          </w:divBdr>
        </w:div>
        <w:div w:id="943731034">
          <w:marLeft w:val="0"/>
          <w:marRight w:val="0"/>
          <w:marTop w:val="0"/>
          <w:marBottom w:val="160"/>
          <w:divBdr>
            <w:top w:val="none" w:sz="0" w:space="0" w:color="auto"/>
            <w:left w:val="none" w:sz="0" w:space="0" w:color="auto"/>
            <w:bottom w:val="none" w:sz="0" w:space="0" w:color="auto"/>
            <w:right w:val="none" w:sz="0" w:space="0" w:color="auto"/>
          </w:divBdr>
        </w:div>
        <w:div w:id="945311395">
          <w:marLeft w:val="0"/>
          <w:marRight w:val="0"/>
          <w:marTop w:val="0"/>
          <w:marBottom w:val="160"/>
          <w:divBdr>
            <w:top w:val="none" w:sz="0" w:space="0" w:color="auto"/>
            <w:left w:val="none" w:sz="0" w:space="0" w:color="auto"/>
            <w:bottom w:val="none" w:sz="0" w:space="0" w:color="auto"/>
            <w:right w:val="none" w:sz="0" w:space="0" w:color="auto"/>
          </w:divBdr>
        </w:div>
        <w:div w:id="947615048">
          <w:marLeft w:val="0"/>
          <w:marRight w:val="0"/>
          <w:marTop w:val="0"/>
          <w:marBottom w:val="160"/>
          <w:divBdr>
            <w:top w:val="none" w:sz="0" w:space="0" w:color="auto"/>
            <w:left w:val="none" w:sz="0" w:space="0" w:color="auto"/>
            <w:bottom w:val="none" w:sz="0" w:space="0" w:color="auto"/>
            <w:right w:val="none" w:sz="0" w:space="0" w:color="auto"/>
          </w:divBdr>
        </w:div>
        <w:div w:id="996571134">
          <w:marLeft w:val="0"/>
          <w:marRight w:val="0"/>
          <w:marTop w:val="0"/>
          <w:marBottom w:val="160"/>
          <w:divBdr>
            <w:top w:val="none" w:sz="0" w:space="0" w:color="auto"/>
            <w:left w:val="none" w:sz="0" w:space="0" w:color="auto"/>
            <w:bottom w:val="none" w:sz="0" w:space="0" w:color="auto"/>
            <w:right w:val="none" w:sz="0" w:space="0" w:color="auto"/>
          </w:divBdr>
        </w:div>
        <w:div w:id="1016690702">
          <w:marLeft w:val="0"/>
          <w:marRight w:val="0"/>
          <w:marTop w:val="0"/>
          <w:marBottom w:val="160"/>
          <w:divBdr>
            <w:top w:val="none" w:sz="0" w:space="0" w:color="auto"/>
            <w:left w:val="none" w:sz="0" w:space="0" w:color="auto"/>
            <w:bottom w:val="none" w:sz="0" w:space="0" w:color="auto"/>
            <w:right w:val="none" w:sz="0" w:space="0" w:color="auto"/>
          </w:divBdr>
        </w:div>
        <w:div w:id="1064723585">
          <w:marLeft w:val="0"/>
          <w:marRight w:val="0"/>
          <w:marTop w:val="0"/>
          <w:marBottom w:val="160"/>
          <w:divBdr>
            <w:top w:val="none" w:sz="0" w:space="0" w:color="auto"/>
            <w:left w:val="none" w:sz="0" w:space="0" w:color="auto"/>
            <w:bottom w:val="none" w:sz="0" w:space="0" w:color="auto"/>
            <w:right w:val="none" w:sz="0" w:space="0" w:color="auto"/>
          </w:divBdr>
        </w:div>
        <w:div w:id="1097482333">
          <w:marLeft w:val="0"/>
          <w:marRight w:val="0"/>
          <w:marTop w:val="0"/>
          <w:marBottom w:val="160"/>
          <w:divBdr>
            <w:top w:val="none" w:sz="0" w:space="0" w:color="auto"/>
            <w:left w:val="none" w:sz="0" w:space="0" w:color="auto"/>
            <w:bottom w:val="none" w:sz="0" w:space="0" w:color="auto"/>
            <w:right w:val="none" w:sz="0" w:space="0" w:color="auto"/>
          </w:divBdr>
        </w:div>
        <w:div w:id="1118990777">
          <w:marLeft w:val="0"/>
          <w:marRight w:val="0"/>
          <w:marTop w:val="0"/>
          <w:marBottom w:val="160"/>
          <w:divBdr>
            <w:top w:val="none" w:sz="0" w:space="0" w:color="auto"/>
            <w:left w:val="none" w:sz="0" w:space="0" w:color="auto"/>
            <w:bottom w:val="none" w:sz="0" w:space="0" w:color="auto"/>
            <w:right w:val="none" w:sz="0" w:space="0" w:color="auto"/>
          </w:divBdr>
        </w:div>
        <w:div w:id="1174883927">
          <w:marLeft w:val="0"/>
          <w:marRight w:val="0"/>
          <w:marTop w:val="0"/>
          <w:marBottom w:val="160"/>
          <w:divBdr>
            <w:top w:val="none" w:sz="0" w:space="0" w:color="auto"/>
            <w:left w:val="none" w:sz="0" w:space="0" w:color="auto"/>
            <w:bottom w:val="none" w:sz="0" w:space="0" w:color="auto"/>
            <w:right w:val="none" w:sz="0" w:space="0" w:color="auto"/>
          </w:divBdr>
        </w:div>
        <w:div w:id="1176308428">
          <w:marLeft w:val="0"/>
          <w:marRight w:val="0"/>
          <w:marTop w:val="0"/>
          <w:marBottom w:val="160"/>
          <w:divBdr>
            <w:top w:val="none" w:sz="0" w:space="0" w:color="auto"/>
            <w:left w:val="none" w:sz="0" w:space="0" w:color="auto"/>
            <w:bottom w:val="none" w:sz="0" w:space="0" w:color="auto"/>
            <w:right w:val="none" w:sz="0" w:space="0" w:color="auto"/>
          </w:divBdr>
        </w:div>
        <w:div w:id="1183131311">
          <w:marLeft w:val="0"/>
          <w:marRight w:val="0"/>
          <w:marTop w:val="0"/>
          <w:marBottom w:val="160"/>
          <w:divBdr>
            <w:top w:val="none" w:sz="0" w:space="0" w:color="auto"/>
            <w:left w:val="none" w:sz="0" w:space="0" w:color="auto"/>
            <w:bottom w:val="none" w:sz="0" w:space="0" w:color="auto"/>
            <w:right w:val="none" w:sz="0" w:space="0" w:color="auto"/>
          </w:divBdr>
        </w:div>
        <w:div w:id="1210536432">
          <w:marLeft w:val="0"/>
          <w:marRight w:val="0"/>
          <w:marTop w:val="0"/>
          <w:marBottom w:val="160"/>
          <w:divBdr>
            <w:top w:val="none" w:sz="0" w:space="0" w:color="auto"/>
            <w:left w:val="none" w:sz="0" w:space="0" w:color="auto"/>
            <w:bottom w:val="none" w:sz="0" w:space="0" w:color="auto"/>
            <w:right w:val="none" w:sz="0" w:space="0" w:color="auto"/>
          </w:divBdr>
        </w:div>
        <w:div w:id="1246188211">
          <w:marLeft w:val="0"/>
          <w:marRight w:val="0"/>
          <w:marTop w:val="0"/>
          <w:marBottom w:val="160"/>
          <w:divBdr>
            <w:top w:val="none" w:sz="0" w:space="0" w:color="auto"/>
            <w:left w:val="none" w:sz="0" w:space="0" w:color="auto"/>
            <w:bottom w:val="none" w:sz="0" w:space="0" w:color="auto"/>
            <w:right w:val="none" w:sz="0" w:space="0" w:color="auto"/>
          </w:divBdr>
        </w:div>
        <w:div w:id="1247810835">
          <w:marLeft w:val="0"/>
          <w:marRight w:val="0"/>
          <w:marTop w:val="0"/>
          <w:marBottom w:val="160"/>
          <w:divBdr>
            <w:top w:val="none" w:sz="0" w:space="0" w:color="auto"/>
            <w:left w:val="none" w:sz="0" w:space="0" w:color="auto"/>
            <w:bottom w:val="none" w:sz="0" w:space="0" w:color="auto"/>
            <w:right w:val="none" w:sz="0" w:space="0" w:color="auto"/>
          </w:divBdr>
        </w:div>
        <w:div w:id="1255359670">
          <w:marLeft w:val="0"/>
          <w:marRight w:val="0"/>
          <w:marTop w:val="0"/>
          <w:marBottom w:val="160"/>
          <w:divBdr>
            <w:top w:val="none" w:sz="0" w:space="0" w:color="auto"/>
            <w:left w:val="none" w:sz="0" w:space="0" w:color="auto"/>
            <w:bottom w:val="none" w:sz="0" w:space="0" w:color="auto"/>
            <w:right w:val="none" w:sz="0" w:space="0" w:color="auto"/>
          </w:divBdr>
        </w:div>
        <w:div w:id="1264075706">
          <w:marLeft w:val="0"/>
          <w:marRight w:val="0"/>
          <w:marTop w:val="0"/>
          <w:marBottom w:val="160"/>
          <w:divBdr>
            <w:top w:val="none" w:sz="0" w:space="0" w:color="auto"/>
            <w:left w:val="none" w:sz="0" w:space="0" w:color="auto"/>
            <w:bottom w:val="none" w:sz="0" w:space="0" w:color="auto"/>
            <w:right w:val="none" w:sz="0" w:space="0" w:color="auto"/>
          </w:divBdr>
        </w:div>
        <w:div w:id="1269775851">
          <w:marLeft w:val="0"/>
          <w:marRight w:val="0"/>
          <w:marTop w:val="0"/>
          <w:marBottom w:val="160"/>
          <w:divBdr>
            <w:top w:val="none" w:sz="0" w:space="0" w:color="auto"/>
            <w:left w:val="none" w:sz="0" w:space="0" w:color="auto"/>
            <w:bottom w:val="none" w:sz="0" w:space="0" w:color="auto"/>
            <w:right w:val="none" w:sz="0" w:space="0" w:color="auto"/>
          </w:divBdr>
        </w:div>
        <w:div w:id="1296182607">
          <w:marLeft w:val="0"/>
          <w:marRight w:val="0"/>
          <w:marTop w:val="0"/>
          <w:marBottom w:val="160"/>
          <w:divBdr>
            <w:top w:val="none" w:sz="0" w:space="0" w:color="auto"/>
            <w:left w:val="none" w:sz="0" w:space="0" w:color="auto"/>
            <w:bottom w:val="none" w:sz="0" w:space="0" w:color="auto"/>
            <w:right w:val="none" w:sz="0" w:space="0" w:color="auto"/>
          </w:divBdr>
        </w:div>
        <w:div w:id="1322466685">
          <w:marLeft w:val="0"/>
          <w:marRight w:val="0"/>
          <w:marTop w:val="0"/>
          <w:marBottom w:val="160"/>
          <w:divBdr>
            <w:top w:val="none" w:sz="0" w:space="0" w:color="auto"/>
            <w:left w:val="none" w:sz="0" w:space="0" w:color="auto"/>
            <w:bottom w:val="none" w:sz="0" w:space="0" w:color="auto"/>
            <w:right w:val="none" w:sz="0" w:space="0" w:color="auto"/>
          </w:divBdr>
        </w:div>
        <w:div w:id="1353336330">
          <w:marLeft w:val="0"/>
          <w:marRight w:val="0"/>
          <w:marTop w:val="0"/>
          <w:marBottom w:val="160"/>
          <w:divBdr>
            <w:top w:val="none" w:sz="0" w:space="0" w:color="auto"/>
            <w:left w:val="none" w:sz="0" w:space="0" w:color="auto"/>
            <w:bottom w:val="none" w:sz="0" w:space="0" w:color="auto"/>
            <w:right w:val="none" w:sz="0" w:space="0" w:color="auto"/>
          </w:divBdr>
        </w:div>
        <w:div w:id="1354763272">
          <w:marLeft w:val="0"/>
          <w:marRight w:val="0"/>
          <w:marTop w:val="0"/>
          <w:marBottom w:val="160"/>
          <w:divBdr>
            <w:top w:val="none" w:sz="0" w:space="0" w:color="auto"/>
            <w:left w:val="none" w:sz="0" w:space="0" w:color="auto"/>
            <w:bottom w:val="none" w:sz="0" w:space="0" w:color="auto"/>
            <w:right w:val="none" w:sz="0" w:space="0" w:color="auto"/>
          </w:divBdr>
        </w:div>
        <w:div w:id="1389107616">
          <w:marLeft w:val="0"/>
          <w:marRight w:val="0"/>
          <w:marTop w:val="0"/>
          <w:marBottom w:val="160"/>
          <w:divBdr>
            <w:top w:val="none" w:sz="0" w:space="0" w:color="auto"/>
            <w:left w:val="none" w:sz="0" w:space="0" w:color="auto"/>
            <w:bottom w:val="none" w:sz="0" w:space="0" w:color="auto"/>
            <w:right w:val="none" w:sz="0" w:space="0" w:color="auto"/>
          </w:divBdr>
        </w:div>
        <w:div w:id="1390107749">
          <w:marLeft w:val="0"/>
          <w:marRight w:val="0"/>
          <w:marTop w:val="0"/>
          <w:marBottom w:val="160"/>
          <w:divBdr>
            <w:top w:val="none" w:sz="0" w:space="0" w:color="auto"/>
            <w:left w:val="none" w:sz="0" w:space="0" w:color="auto"/>
            <w:bottom w:val="none" w:sz="0" w:space="0" w:color="auto"/>
            <w:right w:val="none" w:sz="0" w:space="0" w:color="auto"/>
          </w:divBdr>
        </w:div>
        <w:div w:id="1412504469">
          <w:marLeft w:val="0"/>
          <w:marRight w:val="0"/>
          <w:marTop w:val="0"/>
          <w:marBottom w:val="160"/>
          <w:divBdr>
            <w:top w:val="none" w:sz="0" w:space="0" w:color="auto"/>
            <w:left w:val="none" w:sz="0" w:space="0" w:color="auto"/>
            <w:bottom w:val="none" w:sz="0" w:space="0" w:color="auto"/>
            <w:right w:val="none" w:sz="0" w:space="0" w:color="auto"/>
          </w:divBdr>
        </w:div>
        <w:div w:id="1424450669">
          <w:marLeft w:val="0"/>
          <w:marRight w:val="0"/>
          <w:marTop w:val="0"/>
          <w:marBottom w:val="160"/>
          <w:divBdr>
            <w:top w:val="none" w:sz="0" w:space="0" w:color="auto"/>
            <w:left w:val="none" w:sz="0" w:space="0" w:color="auto"/>
            <w:bottom w:val="none" w:sz="0" w:space="0" w:color="auto"/>
            <w:right w:val="none" w:sz="0" w:space="0" w:color="auto"/>
          </w:divBdr>
        </w:div>
        <w:div w:id="1446584337">
          <w:marLeft w:val="0"/>
          <w:marRight w:val="0"/>
          <w:marTop w:val="0"/>
          <w:marBottom w:val="160"/>
          <w:divBdr>
            <w:top w:val="none" w:sz="0" w:space="0" w:color="auto"/>
            <w:left w:val="none" w:sz="0" w:space="0" w:color="auto"/>
            <w:bottom w:val="none" w:sz="0" w:space="0" w:color="auto"/>
            <w:right w:val="none" w:sz="0" w:space="0" w:color="auto"/>
          </w:divBdr>
        </w:div>
        <w:div w:id="1447388498">
          <w:marLeft w:val="0"/>
          <w:marRight w:val="0"/>
          <w:marTop w:val="0"/>
          <w:marBottom w:val="160"/>
          <w:divBdr>
            <w:top w:val="none" w:sz="0" w:space="0" w:color="auto"/>
            <w:left w:val="none" w:sz="0" w:space="0" w:color="auto"/>
            <w:bottom w:val="none" w:sz="0" w:space="0" w:color="auto"/>
            <w:right w:val="none" w:sz="0" w:space="0" w:color="auto"/>
          </w:divBdr>
        </w:div>
        <w:div w:id="1551573233">
          <w:marLeft w:val="0"/>
          <w:marRight w:val="0"/>
          <w:marTop w:val="0"/>
          <w:marBottom w:val="160"/>
          <w:divBdr>
            <w:top w:val="none" w:sz="0" w:space="0" w:color="auto"/>
            <w:left w:val="none" w:sz="0" w:space="0" w:color="auto"/>
            <w:bottom w:val="none" w:sz="0" w:space="0" w:color="auto"/>
            <w:right w:val="none" w:sz="0" w:space="0" w:color="auto"/>
          </w:divBdr>
        </w:div>
        <w:div w:id="1583953212">
          <w:marLeft w:val="0"/>
          <w:marRight w:val="0"/>
          <w:marTop w:val="0"/>
          <w:marBottom w:val="160"/>
          <w:divBdr>
            <w:top w:val="none" w:sz="0" w:space="0" w:color="auto"/>
            <w:left w:val="none" w:sz="0" w:space="0" w:color="auto"/>
            <w:bottom w:val="none" w:sz="0" w:space="0" w:color="auto"/>
            <w:right w:val="none" w:sz="0" w:space="0" w:color="auto"/>
          </w:divBdr>
        </w:div>
        <w:div w:id="1594896374">
          <w:marLeft w:val="0"/>
          <w:marRight w:val="0"/>
          <w:marTop w:val="0"/>
          <w:marBottom w:val="160"/>
          <w:divBdr>
            <w:top w:val="none" w:sz="0" w:space="0" w:color="auto"/>
            <w:left w:val="none" w:sz="0" w:space="0" w:color="auto"/>
            <w:bottom w:val="none" w:sz="0" w:space="0" w:color="auto"/>
            <w:right w:val="none" w:sz="0" w:space="0" w:color="auto"/>
          </w:divBdr>
        </w:div>
        <w:div w:id="1620145596">
          <w:marLeft w:val="0"/>
          <w:marRight w:val="0"/>
          <w:marTop w:val="0"/>
          <w:marBottom w:val="160"/>
          <w:divBdr>
            <w:top w:val="none" w:sz="0" w:space="0" w:color="auto"/>
            <w:left w:val="none" w:sz="0" w:space="0" w:color="auto"/>
            <w:bottom w:val="none" w:sz="0" w:space="0" w:color="auto"/>
            <w:right w:val="none" w:sz="0" w:space="0" w:color="auto"/>
          </w:divBdr>
        </w:div>
        <w:div w:id="1625968287">
          <w:marLeft w:val="0"/>
          <w:marRight w:val="0"/>
          <w:marTop w:val="0"/>
          <w:marBottom w:val="160"/>
          <w:divBdr>
            <w:top w:val="none" w:sz="0" w:space="0" w:color="auto"/>
            <w:left w:val="none" w:sz="0" w:space="0" w:color="auto"/>
            <w:bottom w:val="none" w:sz="0" w:space="0" w:color="auto"/>
            <w:right w:val="none" w:sz="0" w:space="0" w:color="auto"/>
          </w:divBdr>
        </w:div>
        <w:div w:id="1657152506">
          <w:marLeft w:val="0"/>
          <w:marRight w:val="0"/>
          <w:marTop w:val="0"/>
          <w:marBottom w:val="160"/>
          <w:divBdr>
            <w:top w:val="none" w:sz="0" w:space="0" w:color="auto"/>
            <w:left w:val="none" w:sz="0" w:space="0" w:color="auto"/>
            <w:bottom w:val="none" w:sz="0" w:space="0" w:color="auto"/>
            <w:right w:val="none" w:sz="0" w:space="0" w:color="auto"/>
          </w:divBdr>
        </w:div>
        <w:div w:id="1697583019">
          <w:marLeft w:val="0"/>
          <w:marRight w:val="0"/>
          <w:marTop w:val="0"/>
          <w:marBottom w:val="160"/>
          <w:divBdr>
            <w:top w:val="none" w:sz="0" w:space="0" w:color="auto"/>
            <w:left w:val="none" w:sz="0" w:space="0" w:color="auto"/>
            <w:bottom w:val="none" w:sz="0" w:space="0" w:color="auto"/>
            <w:right w:val="none" w:sz="0" w:space="0" w:color="auto"/>
          </w:divBdr>
        </w:div>
        <w:div w:id="1727684504">
          <w:marLeft w:val="0"/>
          <w:marRight w:val="0"/>
          <w:marTop w:val="0"/>
          <w:marBottom w:val="160"/>
          <w:divBdr>
            <w:top w:val="none" w:sz="0" w:space="0" w:color="auto"/>
            <w:left w:val="none" w:sz="0" w:space="0" w:color="auto"/>
            <w:bottom w:val="none" w:sz="0" w:space="0" w:color="auto"/>
            <w:right w:val="none" w:sz="0" w:space="0" w:color="auto"/>
          </w:divBdr>
        </w:div>
        <w:div w:id="1728335999">
          <w:marLeft w:val="0"/>
          <w:marRight w:val="0"/>
          <w:marTop w:val="0"/>
          <w:marBottom w:val="160"/>
          <w:divBdr>
            <w:top w:val="none" w:sz="0" w:space="0" w:color="auto"/>
            <w:left w:val="none" w:sz="0" w:space="0" w:color="auto"/>
            <w:bottom w:val="none" w:sz="0" w:space="0" w:color="auto"/>
            <w:right w:val="none" w:sz="0" w:space="0" w:color="auto"/>
          </w:divBdr>
        </w:div>
        <w:div w:id="1730305238">
          <w:marLeft w:val="0"/>
          <w:marRight w:val="0"/>
          <w:marTop w:val="0"/>
          <w:marBottom w:val="160"/>
          <w:divBdr>
            <w:top w:val="none" w:sz="0" w:space="0" w:color="auto"/>
            <w:left w:val="none" w:sz="0" w:space="0" w:color="auto"/>
            <w:bottom w:val="none" w:sz="0" w:space="0" w:color="auto"/>
            <w:right w:val="none" w:sz="0" w:space="0" w:color="auto"/>
          </w:divBdr>
        </w:div>
        <w:div w:id="1774083040">
          <w:marLeft w:val="0"/>
          <w:marRight w:val="0"/>
          <w:marTop w:val="0"/>
          <w:marBottom w:val="160"/>
          <w:divBdr>
            <w:top w:val="none" w:sz="0" w:space="0" w:color="auto"/>
            <w:left w:val="none" w:sz="0" w:space="0" w:color="auto"/>
            <w:bottom w:val="none" w:sz="0" w:space="0" w:color="auto"/>
            <w:right w:val="none" w:sz="0" w:space="0" w:color="auto"/>
          </w:divBdr>
        </w:div>
        <w:div w:id="1821650368">
          <w:marLeft w:val="0"/>
          <w:marRight w:val="0"/>
          <w:marTop w:val="0"/>
          <w:marBottom w:val="160"/>
          <w:divBdr>
            <w:top w:val="none" w:sz="0" w:space="0" w:color="auto"/>
            <w:left w:val="none" w:sz="0" w:space="0" w:color="auto"/>
            <w:bottom w:val="none" w:sz="0" w:space="0" w:color="auto"/>
            <w:right w:val="none" w:sz="0" w:space="0" w:color="auto"/>
          </w:divBdr>
        </w:div>
        <w:div w:id="1900358557">
          <w:marLeft w:val="0"/>
          <w:marRight w:val="0"/>
          <w:marTop w:val="0"/>
          <w:marBottom w:val="160"/>
          <w:divBdr>
            <w:top w:val="none" w:sz="0" w:space="0" w:color="auto"/>
            <w:left w:val="none" w:sz="0" w:space="0" w:color="auto"/>
            <w:bottom w:val="none" w:sz="0" w:space="0" w:color="auto"/>
            <w:right w:val="none" w:sz="0" w:space="0" w:color="auto"/>
          </w:divBdr>
        </w:div>
        <w:div w:id="1910728160">
          <w:marLeft w:val="0"/>
          <w:marRight w:val="0"/>
          <w:marTop w:val="0"/>
          <w:marBottom w:val="160"/>
          <w:divBdr>
            <w:top w:val="none" w:sz="0" w:space="0" w:color="auto"/>
            <w:left w:val="none" w:sz="0" w:space="0" w:color="auto"/>
            <w:bottom w:val="none" w:sz="0" w:space="0" w:color="auto"/>
            <w:right w:val="none" w:sz="0" w:space="0" w:color="auto"/>
          </w:divBdr>
        </w:div>
        <w:div w:id="1911184180">
          <w:marLeft w:val="0"/>
          <w:marRight w:val="0"/>
          <w:marTop w:val="0"/>
          <w:marBottom w:val="160"/>
          <w:divBdr>
            <w:top w:val="none" w:sz="0" w:space="0" w:color="auto"/>
            <w:left w:val="none" w:sz="0" w:space="0" w:color="auto"/>
            <w:bottom w:val="none" w:sz="0" w:space="0" w:color="auto"/>
            <w:right w:val="none" w:sz="0" w:space="0" w:color="auto"/>
          </w:divBdr>
        </w:div>
        <w:div w:id="1921258671">
          <w:marLeft w:val="0"/>
          <w:marRight w:val="0"/>
          <w:marTop w:val="0"/>
          <w:marBottom w:val="160"/>
          <w:divBdr>
            <w:top w:val="none" w:sz="0" w:space="0" w:color="auto"/>
            <w:left w:val="none" w:sz="0" w:space="0" w:color="auto"/>
            <w:bottom w:val="none" w:sz="0" w:space="0" w:color="auto"/>
            <w:right w:val="none" w:sz="0" w:space="0" w:color="auto"/>
          </w:divBdr>
        </w:div>
        <w:div w:id="1950046388">
          <w:marLeft w:val="0"/>
          <w:marRight w:val="0"/>
          <w:marTop w:val="0"/>
          <w:marBottom w:val="160"/>
          <w:divBdr>
            <w:top w:val="none" w:sz="0" w:space="0" w:color="auto"/>
            <w:left w:val="none" w:sz="0" w:space="0" w:color="auto"/>
            <w:bottom w:val="none" w:sz="0" w:space="0" w:color="auto"/>
            <w:right w:val="none" w:sz="0" w:space="0" w:color="auto"/>
          </w:divBdr>
        </w:div>
        <w:div w:id="1951280143">
          <w:marLeft w:val="0"/>
          <w:marRight w:val="0"/>
          <w:marTop w:val="0"/>
          <w:marBottom w:val="160"/>
          <w:divBdr>
            <w:top w:val="none" w:sz="0" w:space="0" w:color="auto"/>
            <w:left w:val="none" w:sz="0" w:space="0" w:color="auto"/>
            <w:bottom w:val="none" w:sz="0" w:space="0" w:color="auto"/>
            <w:right w:val="none" w:sz="0" w:space="0" w:color="auto"/>
          </w:divBdr>
        </w:div>
        <w:div w:id="1976598319">
          <w:marLeft w:val="0"/>
          <w:marRight w:val="0"/>
          <w:marTop w:val="0"/>
          <w:marBottom w:val="160"/>
          <w:divBdr>
            <w:top w:val="none" w:sz="0" w:space="0" w:color="auto"/>
            <w:left w:val="none" w:sz="0" w:space="0" w:color="auto"/>
            <w:bottom w:val="none" w:sz="0" w:space="0" w:color="auto"/>
            <w:right w:val="none" w:sz="0" w:space="0" w:color="auto"/>
          </w:divBdr>
        </w:div>
        <w:div w:id="2007122182">
          <w:marLeft w:val="0"/>
          <w:marRight w:val="0"/>
          <w:marTop w:val="0"/>
          <w:marBottom w:val="160"/>
          <w:divBdr>
            <w:top w:val="none" w:sz="0" w:space="0" w:color="auto"/>
            <w:left w:val="none" w:sz="0" w:space="0" w:color="auto"/>
            <w:bottom w:val="none" w:sz="0" w:space="0" w:color="auto"/>
            <w:right w:val="none" w:sz="0" w:space="0" w:color="auto"/>
          </w:divBdr>
        </w:div>
        <w:div w:id="2011249633">
          <w:marLeft w:val="0"/>
          <w:marRight w:val="0"/>
          <w:marTop w:val="0"/>
          <w:marBottom w:val="160"/>
          <w:divBdr>
            <w:top w:val="none" w:sz="0" w:space="0" w:color="auto"/>
            <w:left w:val="none" w:sz="0" w:space="0" w:color="auto"/>
            <w:bottom w:val="none" w:sz="0" w:space="0" w:color="auto"/>
            <w:right w:val="none" w:sz="0" w:space="0" w:color="auto"/>
          </w:divBdr>
        </w:div>
        <w:div w:id="2056391217">
          <w:marLeft w:val="0"/>
          <w:marRight w:val="0"/>
          <w:marTop w:val="0"/>
          <w:marBottom w:val="160"/>
          <w:divBdr>
            <w:top w:val="none" w:sz="0" w:space="0" w:color="auto"/>
            <w:left w:val="none" w:sz="0" w:space="0" w:color="auto"/>
            <w:bottom w:val="none" w:sz="0" w:space="0" w:color="auto"/>
            <w:right w:val="none" w:sz="0" w:space="0" w:color="auto"/>
          </w:divBdr>
        </w:div>
        <w:div w:id="2094432229">
          <w:marLeft w:val="0"/>
          <w:marRight w:val="0"/>
          <w:marTop w:val="0"/>
          <w:marBottom w:val="160"/>
          <w:divBdr>
            <w:top w:val="none" w:sz="0" w:space="0" w:color="auto"/>
            <w:left w:val="none" w:sz="0" w:space="0" w:color="auto"/>
            <w:bottom w:val="none" w:sz="0" w:space="0" w:color="auto"/>
            <w:right w:val="none" w:sz="0" w:space="0" w:color="auto"/>
          </w:divBdr>
        </w:div>
        <w:div w:id="2128309670">
          <w:marLeft w:val="0"/>
          <w:marRight w:val="0"/>
          <w:marTop w:val="0"/>
          <w:marBottom w:val="160"/>
          <w:divBdr>
            <w:top w:val="none" w:sz="0" w:space="0" w:color="auto"/>
            <w:left w:val="none" w:sz="0" w:space="0" w:color="auto"/>
            <w:bottom w:val="none" w:sz="0" w:space="0" w:color="auto"/>
            <w:right w:val="none" w:sz="0" w:space="0" w:color="auto"/>
          </w:divBdr>
        </w:div>
        <w:div w:id="2136755269">
          <w:marLeft w:val="0"/>
          <w:marRight w:val="0"/>
          <w:marTop w:val="0"/>
          <w:marBottom w:val="160"/>
          <w:divBdr>
            <w:top w:val="none" w:sz="0" w:space="0" w:color="auto"/>
            <w:left w:val="none" w:sz="0" w:space="0" w:color="auto"/>
            <w:bottom w:val="none" w:sz="0" w:space="0" w:color="auto"/>
            <w:right w:val="none" w:sz="0" w:space="0" w:color="auto"/>
          </w:divBdr>
        </w:div>
      </w:divsChild>
    </w:div>
    <w:div w:id="1509054934">
      <w:bodyDiv w:val="1"/>
      <w:marLeft w:val="0"/>
      <w:marRight w:val="0"/>
      <w:marTop w:val="0"/>
      <w:marBottom w:val="0"/>
      <w:divBdr>
        <w:top w:val="none" w:sz="0" w:space="0" w:color="auto"/>
        <w:left w:val="none" w:sz="0" w:space="0" w:color="auto"/>
        <w:bottom w:val="none" w:sz="0" w:space="0" w:color="auto"/>
        <w:right w:val="none" w:sz="0" w:space="0" w:color="auto"/>
      </w:divBdr>
    </w:div>
    <w:div w:id="1515267003">
      <w:bodyDiv w:val="1"/>
      <w:marLeft w:val="0"/>
      <w:marRight w:val="0"/>
      <w:marTop w:val="0"/>
      <w:marBottom w:val="0"/>
      <w:divBdr>
        <w:top w:val="none" w:sz="0" w:space="0" w:color="auto"/>
        <w:left w:val="none" w:sz="0" w:space="0" w:color="auto"/>
        <w:bottom w:val="none" w:sz="0" w:space="0" w:color="auto"/>
        <w:right w:val="none" w:sz="0" w:space="0" w:color="auto"/>
      </w:divBdr>
      <w:divsChild>
        <w:div w:id="12995072">
          <w:marLeft w:val="709"/>
          <w:marRight w:val="0"/>
          <w:marTop w:val="0"/>
          <w:marBottom w:val="0"/>
          <w:divBdr>
            <w:top w:val="none" w:sz="0" w:space="0" w:color="auto"/>
            <w:left w:val="none" w:sz="0" w:space="0" w:color="auto"/>
            <w:bottom w:val="none" w:sz="0" w:space="0" w:color="auto"/>
            <w:right w:val="none" w:sz="0" w:space="0" w:color="auto"/>
          </w:divBdr>
        </w:div>
        <w:div w:id="109320029">
          <w:marLeft w:val="1134"/>
          <w:marRight w:val="0"/>
          <w:marTop w:val="0"/>
          <w:marBottom w:val="0"/>
          <w:divBdr>
            <w:top w:val="none" w:sz="0" w:space="0" w:color="auto"/>
            <w:left w:val="none" w:sz="0" w:space="0" w:color="auto"/>
            <w:bottom w:val="none" w:sz="0" w:space="0" w:color="auto"/>
            <w:right w:val="none" w:sz="0" w:space="0" w:color="auto"/>
          </w:divBdr>
        </w:div>
        <w:div w:id="288897296">
          <w:marLeft w:val="709"/>
          <w:marRight w:val="0"/>
          <w:marTop w:val="0"/>
          <w:marBottom w:val="0"/>
          <w:divBdr>
            <w:top w:val="none" w:sz="0" w:space="0" w:color="auto"/>
            <w:left w:val="none" w:sz="0" w:space="0" w:color="auto"/>
            <w:bottom w:val="none" w:sz="0" w:space="0" w:color="auto"/>
            <w:right w:val="none" w:sz="0" w:space="0" w:color="auto"/>
          </w:divBdr>
        </w:div>
        <w:div w:id="459031740">
          <w:marLeft w:val="709"/>
          <w:marRight w:val="0"/>
          <w:marTop w:val="0"/>
          <w:marBottom w:val="0"/>
          <w:divBdr>
            <w:top w:val="none" w:sz="0" w:space="0" w:color="auto"/>
            <w:left w:val="none" w:sz="0" w:space="0" w:color="auto"/>
            <w:bottom w:val="none" w:sz="0" w:space="0" w:color="auto"/>
            <w:right w:val="none" w:sz="0" w:space="0" w:color="auto"/>
          </w:divBdr>
        </w:div>
        <w:div w:id="505636360">
          <w:marLeft w:val="709"/>
          <w:marRight w:val="0"/>
          <w:marTop w:val="0"/>
          <w:marBottom w:val="0"/>
          <w:divBdr>
            <w:top w:val="none" w:sz="0" w:space="0" w:color="auto"/>
            <w:left w:val="none" w:sz="0" w:space="0" w:color="auto"/>
            <w:bottom w:val="none" w:sz="0" w:space="0" w:color="auto"/>
            <w:right w:val="none" w:sz="0" w:space="0" w:color="auto"/>
          </w:divBdr>
        </w:div>
        <w:div w:id="558635673">
          <w:marLeft w:val="709"/>
          <w:marRight w:val="0"/>
          <w:marTop w:val="0"/>
          <w:marBottom w:val="0"/>
          <w:divBdr>
            <w:top w:val="none" w:sz="0" w:space="0" w:color="auto"/>
            <w:left w:val="none" w:sz="0" w:space="0" w:color="auto"/>
            <w:bottom w:val="none" w:sz="0" w:space="0" w:color="auto"/>
            <w:right w:val="none" w:sz="0" w:space="0" w:color="auto"/>
          </w:divBdr>
        </w:div>
        <w:div w:id="587537665">
          <w:marLeft w:val="709"/>
          <w:marRight w:val="0"/>
          <w:marTop w:val="0"/>
          <w:marBottom w:val="0"/>
          <w:divBdr>
            <w:top w:val="none" w:sz="0" w:space="0" w:color="auto"/>
            <w:left w:val="none" w:sz="0" w:space="0" w:color="auto"/>
            <w:bottom w:val="none" w:sz="0" w:space="0" w:color="auto"/>
            <w:right w:val="none" w:sz="0" w:space="0" w:color="auto"/>
          </w:divBdr>
        </w:div>
        <w:div w:id="656152140">
          <w:marLeft w:val="709"/>
          <w:marRight w:val="0"/>
          <w:marTop w:val="0"/>
          <w:marBottom w:val="0"/>
          <w:divBdr>
            <w:top w:val="none" w:sz="0" w:space="0" w:color="auto"/>
            <w:left w:val="none" w:sz="0" w:space="0" w:color="auto"/>
            <w:bottom w:val="none" w:sz="0" w:space="0" w:color="auto"/>
            <w:right w:val="none" w:sz="0" w:space="0" w:color="auto"/>
          </w:divBdr>
        </w:div>
        <w:div w:id="690300318">
          <w:marLeft w:val="709"/>
          <w:marRight w:val="0"/>
          <w:marTop w:val="0"/>
          <w:marBottom w:val="0"/>
          <w:divBdr>
            <w:top w:val="none" w:sz="0" w:space="0" w:color="auto"/>
            <w:left w:val="none" w:sz="0" w:space="0" w:color="auto"/>
            <w:bottom w:val="none" w:sz="0" w:space="0" w:color="auto"/>
            <w:right w:val="none" w:sz="0" w:space="0" w:color="auto"/>
          </w:divBdr>
        </w:div>
        <w:div w:id="775487684">
          <w:marLeft w:val="709"/>
          <w:marRight w:val="0"/>
          <w:marTop w:val="0"/>
          <w:marBottom w:val="0"/>
          <w:divBdr>
            <w:top w:val="none" w:sz="0" w:space="0" w:color="auto"/>
            <w:left w:val="none" w:sz="0" w:space="0" w:color="auto"/>
            <w:bottom w:val="none" w:sz="0" w:space="0" w:color="auto"/>
            <w:right w:val="none" w:sz="0" w:space="0" w:color="auto"/>
          </w:divBdr>
        </w:div>
        <w:div w:id="938830201">
          <w:marLeft w:val="1134"/>
          <w:marRight w:val="0"/>
          <w:marTop w:val="0"/>
          <w:marBottom w:val="0"/>
          <w:divBdr>
            <w:top w:val="none" w:sz="0" w:space="0" w:color="auto"/>
            <w:left w:val="none" w:sz="0" w:space="0" w:color="auto"/>
            <w:bottom w:val="none" w:sz="0" w:space="0" w:color="auto"/>
            <w:right w:val="none" w:sz="0" w:space="0" w:color="auto"/>
          </w:divBdr>
        </w:div>
        <w:div w:id="1116947336">
          <w:marLeft w:val="709"/>
          <w:marRight w:val="0"/>
          <w:marTop w:val="0"/>
          <w:marBottom w:val="0"/>
          <w:divBdr>
            <w:top w:val="none" w:sz="0" w:space="0" w:color="auto"/>
            <w:left w:val="none" w:sz="0" w:space="0" w:color="auto"/>
            <w:bottom w:val="none" w:sz="0" w:space="0" w:color="auto"/>
            <w:right w:val="none" w:sz="0" w:space="0" w:color="auto"/>
          </w:divBdr>
        </w:div>
        <w:div w:id="1131436401">
          <w:marLeft w:val="1134"/>
          <w:marRight w:val="0"/>
          <w:marTop w:val="0"/>
          <w:marBottom w:val="0"/>
          <w:divBdr>
            <w:top w:val="none" w:sz="0" w:space="0" w:color="auto"/>
            <w:left w:val="none" w:sz="0" w:space="0" w:color="auto"/>
            <w:bottom w:val="none" w:sz="0" w:space="0" w:color="auto"/>
            <w:right w:val="none" w:sz="0" w:space="0" w:color="auto"/>
          </w:divBdr>
        </w:div>
        <w:div w:id="1142504858">
          <w:marLeft w:val="1134"/>
          <w:marRight w:val="0"/>
          <w:marTop w:val="0"/>
          <w:marBottom w:val="0"/>
          <w:divBdr>
            <w:top w:val="none" w:sz="0" w:space="0" w:color="auto"/>
            <w:left w:val="none" w:sz="0" w:space="0" w:color="auto"/>
            <w:bottom w:val="none" w:sz="0" w:space="0" w:color="auto"/>
            <w:right w:val="none" w:sz="0" w:space="0" w:color="auto"/>
          </w:divBdr>
        </w:div>
        <w:div w:id="1177773629">
          <w:marLeft w:val="709"/>
          <w:marRight w:val="0"/>
          <w:marTop w:val="0"/>
          <w:marBottom w:val="0"/>
          <w:divBdr>
            <w:top w:val="none" w:sz="0" w:space="0" w:color="auto"/>
            <w:left w:val="none" w:sz="0" w:space="0" w:color="auto"/>
            <w:bottom w:val="none" w:sz="0" w:space="0" w:color="auto"/>
            <w:right w:val="none" w:sz="0" w:space="0" w:color="auto"/>
          </w:divBdr>
        </w:div>
        <w:div w:id="1236352216">
          <w:marLeft w:val="1134"/>
          <w:marRight w:val="0"/>
          <w:marTop w:val="0"/>
          <w:marBottom w:val="0"/>
          <w:divBdr>
            <w:top w:val="none" w:sz="0" w:space="0" w:color="auto"/>
            <w:left w:val="none" w:sz="0" w:space="0" w:color="auto"/>
            <w:bottom w:val="none" w:sz="0" w:space="0" w:color="auto"/>
            <w:right w:val="none" w:sz="0" w:space="0" w:color="auto"/>
          </w:divBdr>
        </w:div>
        <w:div w:id="1265764246">
          <w:marLeft w:val="709"/>
          <w:marRight w:val="0"/>
          <w:marTop w:val="0"/>
          <w:marBottom w:val="0"/>
          <w:divBdr>
            <w:top w:val="none" w:sz="0" w:space="0" w:color="auto"/>
            <w:left w:val="none" w:sz="0" w:space="0" w:color="auto"/>
            <w:bottom w:val="none" w:sz="0" w:space="0" w:color="auto"/>
            <w:right w:val="none" w:sz="0" w:space="0" w:color="auto"/>
          </w:divBdr>
        </w:div>
        <w:div w:id="1370375534">
          <w:marLeft w:val="1134"/>
          <w:marRight w:val="0"/>
          <w:marTop w:val="0"/>
          <w:marBottom w:val="0"/>
          <w:divBdr>
            <w:top w:val="none" w:sz="0" w:space="0" w:color="auto"/>
            <w:left w:val="none" w:sz="0" w:space="0" w:color="auto"/>
            <w:bottom w:val="none" w:sz="0" w:space="0" w:color="auto"/>
            <w:right w:val="none" w:sz="0" w:space="0" w:color="auto"/>
          </w:divBdr>
        </w:div>
        <w:div w:id="1612591574">
          <w:marLeft w:val="1134"/>
          <w:marRight w:val="0"/>
          <w:marTop w:val="0"/>
          <w:marBottom w:val="0"/>
          <w:divBdr>
            <w:top w:val="none" w:sz="0" w:space="0" w:color="auto"/>
            <w:left w:val="none" w:sz="0" w:space="0" w:color="auto"/>
            <w:bottom w:val="none" w:sz="0" w:space="0" w:color="auto"/>
            <w:right w:val="none" w:sz="0" w:space="0" w:color="auto"/>
          </w:divBdr>
        </w:div>
        <w:div w:id="1614357907">
          <w:marLeft w:val="709"/>
          <w:marRight w:val="0"/>
          <w:marTop w:val="0"/>
          <w:marBottom w:val="0"/>
          <w:divBdr>
            <w:top w:val="none" w:sz="0" w:space="0" w:color="auto"/>
            <w:left w:val="none" w:sz="0" w:space="0" w:color="auto"/>
            <w:bottom w:val="none" w:sz="0" w:space="0" w:color="auto"/>
            <w:right w:val="none" w:sz="0" w:space="0" w:color="auto"/>
          </w:divBdr>
        </w:div>
        <w:div w:id="1819027633">
          <w:marLeft w:val="709"/>
          <w:marRight w:val="0"/>
          <w:marTop w:val="0"/>
          <w:marBottom w:val="0"/>
          <w:divBdr>
            <w:top w:val="none" w:sz="0" w:space="0" w:color="auto"/>
            <w:left w:val="none" w:sz="0" w:space="0" w:color="auto"/>
            <w:bottom w:val="none" w:sz="0" w:space="0" w:color="auto"/>
            <w:right w:val="none" w:sz="0" w:space="0" w:color="auto"/>
          </w:divBdr>
        </w:div>
        <w:div w:id="1988242422">
          <w:marLeft w:val="709"/>
          <w:marRight w:val="0"/>
          <w:marTop w:val="0"/>
          <w:marBottom w:val="0"/>
          <w:divBdr>
            <w:top w:val="none" w:sz="0" w:space="0" w:color="auto"/>
            <w:left w:val="none" w:sz="0" w:space="0" w:color="auto"/>
            <w:bottom w:val="none" w:sz="0" w:space="0" w:color="auto"/>
            <w:right w:val="none" w:sz="0" w:space="0" w:color="auto"/>
          </w:divBdr>
        </w:div>
        <w:div w:id="2030593963">
          <w:marLeft w:val="1134"/>
          <w:marRight w:val="0"/>
          <w:marTop w:val="0"/>
          <w:marBottom w:val="0"/>
          <w:divBdr>
            <w:top w:val="none" w:sz="0" w:space="0" w:color="auto"/>
            <w:left w:val="none" w:sz="0" w:space="0" w:color="auto"/>
            <w:bottom w:val="none" w:sz="0" w:space="0" w:color="auto"/>
            <w:right w:val="none" w:sz="0" w:space="0" w:color="auto"/>
          </w:divBdr>
        </w:div>
        <w:div w:id="2037611258">
          <w:marLeft w:val="1134"/>
          <w:marRight w:val="0"/>
          <w:marTop w:val="0"/>
          <w:marBottom w:val="0"/>
          <w:divBdr>
            <w:top w:val="none" w:sz="0" w:space="0" w:color="auto"/>
            <w:left w:val="none" w:sz="0" w:space="0" w:color="auto"/>
            <w:bottom w:val="none" w:sz="0" w:space="0" w:color="auto"/>
            <w:right w:val="none" w:sz="0" w:space="0" w:color="auto"/>
          </w:divBdr>
        </w:div>
        <w:div w:id="2057779845">
          <w:marLeft w:val="709"/>
          <w:marRight w:val="0"/>
          <w:marTop w:val="0"/>
          <w:marBottom w:val="0"/>
          <w:divBdr>
            <w:top w:val="none" w:sz="0" w:space="0" w:color="auto"/>
            <w:left w:val="none" w:sz="0" w:space="0" w:color="auto"/>
            <w:bottom w:val="none" w:sz="0" w:space="0" w:color="auto"/>
            <w:right w:val="none" w:sz="0" w:space="0" w:color="auto"/>
          </w:divBdr>
        </w:div>
        <w:div w:id="2073699659">
          <w:marLeft w:val="709"/>
          <w:marRight w:val="0"/>
          <w:marTop w:val="0"/>
          <w:marBottom w:val="0"/>
          <w:divBdr>
            <w:top w:val="none" w:sz="0" w:space="0" w:color="auto"/>
            <w:left w:val="none" w:sz="0" w:space="0" w:color="auto"/>
            <w:bottom w:val="none" w:sz="0" w:space="0" w:color="auto"/>
            <w:right w:val="none" w:sz="0" w:space="0" w:color="auto"/>
          </w:divBdr>
        </w:div>
        <w:div w:id="2129004446">
          <w:marLeft w:val="709"/>
          <w:marRight w:val="0"/>
          <w:marTop w:val="0"/>
          <w:marBottom w:val="0"/>
          <w:divBdr>
            <w:top w:val="none" w:sz="0" w:space="0" w:color="auto"/>
            <w:left w:val="none" w:sz="0" w:space="0" w:color="auto"/>
            <w:bottom w:val="none" w:sz="0" w:space="0" w:color="auto"/>
            <w:right w:val="none" w:sz="0" w:space="0" w:color="auto"/>
          </w:divBdr>
        </w:div>
      </w:divsChild>
    </w:div>
    <w:div w:id="1558858238">
      <w:bodyDiv w:val="1"/>
      <w:marLeft w:val="0"/>
      <w:marRight w:val="0"/>
      <w:marTop w:val="0"/>
      <w:marBottom w:val="0"/>
      <w:divBdr>
        <w:top w:val="none" w:sz="0" w:space="0" w:color="auto"/>
        <w:left w:val="none" w:sz="0" w:space="0" w:color="auto"/>
        <w:bottom w:val="none" w:sz="0" w:space="0" w:color="auto"/>
        <w:right w:val="none" w:sz="0" w:space="0" w:color="auto"/>
      </w:divBdr>
      <w:divsChild>
        <w:div w:id="147524472">
          <w:marLeft w:val="709"/>
          <w:marRight w:val="0"/>
          <w:marTop w:val="0"/>
          <w:marBottom w:val="0"/>
          <w:divBdr>
            <w:top w:val="none" w:sz="0" w:space="0" w:color="auto"/>
            <w:left w:val="none" w:sz="0" w:space="0" w:color="auto"/>
            <w:bottom w:val="none" w:sz="0" w:space="0" w:color="auto"/>
            <w:right w:val="none" w:sz="0" w:space="0" w:color="auto"/>
          </w:divBdr>
        </w:div>
        <w:div w:id="220404639">
          <w:marLeft w:val="709"/>
          <w:marRight w:val="0"/>
          <w:marTop w:val="0"/>
          <w:marBottom w:val="0"/>
          <w:divBdr>
            <w:top w:val="none" w:sz="0" w:space="0" w:color="auto"/>
            <w:left w:val="none" w:sz="0" w:space="0" w:color="auto"/>
            <w:bottom w:val="none" w:sz="0" w:space="0" w:color="auto"/>
            <w:right w:val="none" w:sz="0" w:space="0" w:color="auto"/>
          </w:divBdr>
        </w:div>
        <w:div w:id="223104097">
          <w:marLeft w:val="709"/>
          <w:marRight w:val="0"/>
          <w:marTop w:val="0"/>
          <w:marBottom w:val="0"/>
          <w:divBdr>
            <w:top w:val="none" w:sz="0" w:space="0" w:color="auto"/>
            <w:left w:val="none" w:sz="0" w:space="0" w:color="auto"/>
            <w:bottom w:val="none" w:sz="0" w:space="0" w:color="auto"/>
            <w:right w:val="none" w:sz="0" w:space="0" w:color="auto"/>
          </w:divBdr>
        </w:div>
        <w:div w:id="242296445">
          <w:marLeft w:val="709"/>
          <w:marRight w:val="0"/>
          <w:marTop w:val="0"/>
          <w:marBottom w:val="0"/>
          <w:divBdr>
            <w:top w:val="none" w:sz="0" w:space="0" w:color="auto"/>
            <w:left w:val="none" w:sz="0" w:space="0" w:color="auto"/>
            <w:bottom w:val="none" w:sz="0" w:space="0" w:color="auto"/>
            <w:right w:val="none" w:sz="0" w:space="0" w:color="auto"/>
          </w:divBdr>
        </w:div>
        <w:div w:id="268510259">
          <w:marLeft w:val="1134"/>
          <w:marRight w:val="0"/>
          <w:marTop w:val="0"/>
          <w:marBottom w:val="0"/>
          <w:divBdr>
            <w:top w:val="none" w:sz="0" w:space="0" w:color="auto"/>
            <w:left w:val="none" w:sz="0" w:space="0" w:color="auto"/>
            <w:bottom w:val="none" w:sz="0" w:space="0" w:color="auto"/>
            <w:right w:val="none" w:sz="0" w:space="0" w:color="auto"/>
          </w:divBdr>
        </w:div>
        <w:div w:id="340622260">
          <w:marLeft w:val="709"/>
          <w:marRight w:val="0"/>
          <w:marTop w:val="0"/>
          <w:marBottom w:val="0"/>
          <w:divBdr>
            <w:top w:val="none" w:sz="0" w:space="0" w:color="auto"/>
            <w:left w:val="none" w:sz="0" w:space="0" w:color="auto"/>
            <w:bottom w:val="none" w:sz="0" w:space="0" w:color="auto"/>
            <w:right w:val="none" w:sz="0" w:space="0" w:color="auto"/>
          </w:divBdr>
        </w:div>
        <w:div w:id="344476060">
          <w:marLeft w:val="709"/>
          <w:marRight w:val="0"/>
          <w:marTop w:val="0"/>
          <w:marBottom w:val="0"/>
          <w:divBdr>
            <w:top w:val="none" w:sz="0" w:space="0" w:color="auto"/>
            <w:left w:val="none" w:sz="0" w:space="0" w:color="auto"/>
            <w:bottom w:val="none" w:sz="0" w:space="0" w:color="auto"/>
            <w:right w:val="none" w:sz="0" w:space="0" w:color="auto"/>
          </w:divBdr>
        </w:div>
        <w:div w:id="398477206">
          <w:marLeft w:val="709"/>
          <w:marRight w:val="0"/>
          <w:marTop w:val="0"/>
          <w:marBottom w:val="0"/>
          <w:divBdr>
            <w:top w:val="none" w:sz="0" w:space="0" w:color="auto"/>
            <w:left w:val="none" w:sz="0" w:space="0" w:color="auto"/>
            <w:bottom w:val="none" w:sz="0" w:space="0" w:color="auto"/>
            <w:right w:val="none" w:sz="0" w:space="0" w:color="auto"/>
          </w:divBdr>
        </w:div>
        <w:div w:id="468478502">
          <w:marLeft w:val="709"/>
          <w:marRight w:val="0"/>
          <w:marTop w:val="0"/>
          <w:marBottom w:val="0"/>
          <w:divBdr>
            <w:top w:val="none" w:sz="0" w:space="0" w:color="auto"/>
            <w:left w:val="none" w:sz="0" w:space="0" w:color="auto"/>
            <w:bottom w:val="none" w:sz="0" w:space="0" w:color="auto"/>
            <w:right w:val="none" w:sz="0" w:space="0" w:color="auto"/>
          </w:divBdr>
        </w:div>
        <w:div w:id="500237199">
          <w:marLeft w:val="709"/>
          <w:marRight w:val="0"/>
          <w:marTop w:val="0"/>
          <w:marBottom w:val="0"/>
          <w:divBdr>
            <w:top w:val="none" w:sz="0" w:space="0" w:color="auto"/>
            <w:left w:val="none" w:sz="0" w:space="0" w:color="auto"/>
            <w:bottom w:val="none" w:sz="0" w:space="0" w:color="auto"/>
            <w:right w:val="none" w:sz="0" w:space="0" w:color="auto"/>
          </w:divBdr>
        </w:div>
        <w:div w:id="542908105">
          <w:marLeft w:val="709"/>
          <w:marRight w:val="0"/>
          <w:marTop w:val="0"/>
          <w:marBottom w:val="0"/>
          <w:divBdr>
            <w:top w:val="none" w:sz="0" w:space="0" w:color="auto"/>
            <w:left w:val="none" w:sz="0" w:space="0" w:color="auto"/>
            <w:bottom w:val="none" w:sz="0" w:space="0" w:color="auto"/>
            <w:right w:val="none" w:sz="0" w:space="0" w:color="auto"/>
          </w:divBdr>
        </w:div>
        <w:div w:id="543758900">
          <w:marLeft w:val="709"/>
          <w:marRight w:val="0"/>
          <w:marTop w:val="0"/>
          <w:marBottom w:val="0"/>
          <w:divBdr>
            <w:top w:val="none" w:sz="0" w:space="0" w:color="auto"/>
            <w:left w:val="none" w:sz="0" w:space="0" w:color="auto"/>
            <w:bottom w:val="none" w:sz="0" w:space="0" w:color="auto"/>
            <w:right w:val="none" w:sz="0" w:space="0" w:color="auto"/>
          </w:divBdr>
        </w:div>
        <w:div w:id="545070259">
          <w:marLeft w:val="709"/>
          <w:marRight w:val="0"/>
          <w:marTop w:val="0"/>
          <w:marBottom w:val="0"/>
          <w:divBdr>
            <w:top w:val="none" w:sz="0" w:space="0" w:color="auto"/>
            <w:left w:val="none" w:sz="0" w:space="0" w:color="auto"/>
            <w:bottom w:val="none" w:sz="0" w:space="0" w:color="auto"/>
            <w:right w:val="none" w:sz="0" w:space="0" w:color="auto"/>
          </w:divBdr>
        </w:div>
        <w:div w:id="551648566">
          <w:marLeft w:val="709"/>
          <w:marRight w:val="0"/>
          <w:marTop w:val="0"/>
          <w:marBottom w:val="0"/>
          <w:divBdr>
            <w:top w:val="none" w:sz="0" w:space="0" w:color="auto"/>
            <w:left w:val="none" w:sz="0" w:space="0" w:color="auto"/>
            <w:bottom w:val="none" w:sz="0" w:space="0" w:color="auto"/>
            <w:right w:val="none" w:sz="0" w:space="0" w:color="auto"/>
          </w:divBdr>
        </w:div>
        <w:div w:id="626475915">
          <w:marLeft w:val="709"/>
          <w:marRight w:val="0"/>
          <w:marTop w:val="0"/>
          <w:marBottom w:val="0"/>
          <w:divBdr>
            <w:top w:val="none" w:sz="0" w:space="0" w:color="auto"/>
            <w:left w:val="none" w:sz="0" w:space="0" w:color="auto"/>
            <w:bottom w:val="none" w:sz="0" w:space="0" w:color="auto"/>
            <w:right w:val="none" w:sz="0" w:space="0" w:color="auto"/>
          </w:divBdr>
        </w:div>
        <w:div w:id="656492235">
          <w:marLeft w:val="709"/>
          <w:marRight w:val="0"/>
          <w:marTop w:val="0"/>
          <w:marBottom w:val="0"/>
          <w:divBdr>
            <w:top w:val="none" w:sz="0" w:space="0" w:color="auto"/>
            <w:left w:val="none" w:sz="0" w:space="0" w:color="auto"/>
            <w:bottom w:val="none" w:sz="0" w:space="0" w:color="auto"/>
            <w:right w:val="none" w:sz="0" w:space="0" w:color="auto"/>
          </w:divBdr>
        </w:div>
        <w:div w:id="791444051">
          <w:marLeft w:val="709"/>
          <w:marRight w:val="0"/>
          <w:marTop w:val="0"/>
          <w:marBottom w:val="0"/>
          <w:divBdr>
            <w:top w:val="none" w:sz="0" w:space="0" w:color="auto"/>
            <w:left w:val="none" w:sz="0" w:space="0" w:color="auto"/>
            <w:bottom w:val="none" w:sz="0" w:space="0" w:color="auto"/>
            <w:right w:val="none" w:sz="0" w:space="0" w:color="auto"/>
          </w:divBdr>
        </w:div>
        <w:div w:id="837041744">
          <w:marLeft w:val="709"/>
          <w:marRight w:val="0"/>
          <w:marTop w:val="0"/>
          <w:marBottom w:val="0"/>
          <w:divBdr>
            <w:top w:val="none" w:sz="0" w:space="0" w:color="auto"/>
            <w:left w:val="none" w:sz="0" w:space="0" w:color="auto"/>
            <w:bottom w:val="none" w:sz="0" w:space="0" w:color="auto"/>
            <w:right w:val="none" w:sz="0" w:space="0" w:color="auto"/>
          </w:divBdr>
        </w:div>
        <w:div w:id="889223946">
          <w:marLeft w:val="709"/>
          <w:marRight w:val="0"/>
          <w:marTop w:val="0"/>
          <w:marBottom w:val="0"/>
          <w:divBdr>
            <w:top w:val="none" w:sz="0" w:space="0" w:color="auto"/>
            <w:left w:val="none" w:sz="0" w:space="0" w:color="auto"/>
            <w:bottom w:val="none" w:sz="0" w:space="0" w:color="auto"/>
            <w:right w:val="none" w:sz="0" w:space="0" w:color="auto"/>
          </w:divBdr>
        </w:div>
        <w:div w:id="919369934">
          <w:marLeft w:val="1839"/>
          <w:marRight w:val="0"/>
          <w:marTop w:val="0"/>
          <w:marBottom w:val="0"/>
          <w:divBdr>
            <w:top w:val="none" w:sz="0" w:space="0" w:color="auto"/>
            <w:left w:val="none" w:sz="0" w:space="0" w:color="auto"/>
            <w:bottom w:val="none" w:sz="0" w:space="0" w:color="auto"/>
            <w:right w:val="none" w:sz="0" w:space="0" w:color="auto"/>
          </w:divBdr>
        </w:div>
        <w:div w:id="967122050">
          <w:marLeft w:val="709"/>
          <w:marRight w:val="0"/>
          <w:marTop w:val="0"/>
          <w:marBottom w:val="0"/>
          <w:divBdr>
            <w:top w:val="none" w:sz="0" w:space="0" w:color="auto"/>
            <w:left w:val="none" w:sz="0" w:space="0" w:color="auto"/>
            <w:bottom w:val="none" w:sz="0" w:space="0" w:color="auto"/>
            <w:right w:val="none" w:sz="0" w:space="0" w:color="auto"/>
          </w:divBdr>
        </w:div>
        <w:div w:id="1004356834">
          <w:marLeft w:val="709"/>
          <w:marRight w:val="0"/>
          <w:marTop w:val="0"/>
          <w:marBottom w:val="0"/>
          <w:divBdr>
            <w:top w:val="none" w:sz="0" w:space="0" w:color="auto"/>
            <w:left w:val="none" w:sz="0" w:space="0" w:color="auto"/>
            <w:bottom w:val="none" w:sz="0" w:space="0" w:color="auto"/>
            <w:right w:val="none" w:sz="0" w:space="0" w:color="auto"/>
          </w:divBdr>
        </w:div>
        <w:div w:id="1188526549">
          <w:marLeft w:val="709"/>
          <w:marRight w:val="0"/>
          <w:marTop w:val="0"/>
          <w:marBottom w:val="0"/>
          <w:divBdr>
            <w:top w:val="none" w:sz="0" w:space="0" w:color="auto"/>
            <w:left w:val="none" w:sz="0" w:space="0" w:color="auto"/>
            <w:bottom w:val="none" w:sz="0" w:space="0" w:color="auto"/>
            <w:right w:val="none" w:sz="0" w:space="0" w:color="auto"/>
          </w:divBdr>
        </w:div>
        <w:div w:id="1207834020">
          <w:marLeft w:val="709"/>
          <w:marRight w:val="0"/>
          <w:marTop w:val="0"/>
          <w:marBottom w:val="0"/>
          <w:divBdr>
            <w:top w:val="none" w:sz="0" w:space="0" w:color="auto"/>
            <w:left w:val="none" w:sz="0" w:space="0" w:color="auto"/>
            <w:bottom w:val="none" w:sz="0" w:space="0" w:color="auto"/>
            <w:right w:val="none" w:sz="0" w:space="0" w:color="auto"/>
          </w:divBdr>
        </w:div>
        <w:div w:id="1295402283">
          <w:marLeft w:val="709"/>
          <w:marRight w:val="0"/>
          <w:marTop w:val="0"/>
          <w:marBottom w:val="0"/>
          <w:divBdr>
            <w:top w:val="none" w:sz="0" w:space="0" w:color="auto"/>
            <w:left w:val="none" w:sz="0" w:space="0" w:color="auto"/>
            <w:bottom w:val="none" w:sz="0" w:space="0" w:color="auto"/>
            <w:right w:val="none" w:sz="0" w:space="0" w:color="auto"/>
          </w:divBdr>
        </w:div>
        <w:div w:id="1326012824">
          <w:marLeft w:val="709"/>
          <w:marRight w:val="0"/>
          <w:marTop w:val="0"/>
          <w:marBottom w:val="0"/>
          <w:divBdr>
            <w:top w:val="none" w:sz="0" w:space="0" w:color="auto"/>
            <w:left w:val="none" w:sz="0" w:space="0" w:color="auto"/>
            <w:bottom w:val="none" w:sz="0" w:space="0" w:color="auto"/>
            <w:right w:val="none" w:sz="0" w:space="0" w:color="auto"/>
          </w:divBdr>
        </w:div>
        <w:div w:id="1358045548">
          <w:marLeft w:val="709"/>
          <w:marRight w:val="0"/>
          <w:marTop w:val="0"/>
          <w:marBottom w:val="0"/>
          <w:divBdr>
            <w:top w:val="none" w:sz="0" w:space="0" w:color="auto"/>
            <w:left w:val="none" w:sz="0" w:space="0" w:color="auto"/>
            <w:bottom w:val="none" w:sz="0" w:space="0" w:color="auto"/>
            <w:right w:val="none" w:sz="0" w:space="0" w:color="auto"/>
          </w:divBdr>
        </w:div>
        <w:div w:id="1460688012">
          <w:marLeft w:val="709"/>
          <w:marRight w:val="0"/>
          <w:marTop w:val="0"/>
          <w:marBottom w:val="0"/>
          <w:divBdr>
            <w:top w:val="none" w:sz="0" w:space="0" w:color="auto"/>
            <w:left w:val="none" w:sz="0" w:space="0" w:color="auto"/>
            <w:bottom w:val="none" w:sz="0" w:space="0" w:color="auto"/>
            <w:right w:val="none" w:sz="0" w:space="0" w:color="auto"/>
          </w:divBdr>
        </w:div>
        <w:div w:id="1490756965">
          <w:marLeft w:val="709"/>
          <w:marRight w:val="0"/>
          <w:marTop w:val="0"/>
          <w:marBottom w:val="0"/>
          <w:divBdr>
            <w:top w:val="none" w:sz="0" w:space="0" w:color="auto"/>
            <w:left w:val="none" w:sz="0" w:space="0" w:color="auto"/>
            <w:bottom w:val="none" w:sz="0" w:space="0" w:color="auto"/>
            <w:right w:val="none" w:sz="0" w:space="0" w:color="auto"/>
          </w:divBdr>
        </w:div>
        <w:div w:id="1531332257">
          <w:marLeft w:val="709"/>
          <w:marRight w:val="0"/>
          <w:marTop w:val="0"/>
          <w:marBottom w:val="0"/>
          <w:divBdr>
            <w:top w:val="none" w:sz="0" w:space="0" w:color="auto"/>
            <w:left w:val="none" w:sz="0" w:space="0" w:color="auto"/>
            <w:bottom w:val="none" w:sz="0" w:space="0" w:color="auto"/>
            <w:right w:val="none" w:sz="0" w:space="0" w:color="auto"/>
          </w:divBdr>
        </w:div>
        <w:div w:id="1566378121">
          <w:marLeft w:val="709"/>
          <w:marRight w:val="0"/>
          <w:marTop w:val="0"/>
          <w:marBottom w:val="0"/>
          <w:divBdr>
            <w:top w:val="none" w:sz="0" w:space="0" w:color="auto"/>
            <w:left w:val="none" w:sz="0" w:space="0" w:color="auto"/>
            <w:bottom w:val="none" w:sz="0" w:space="0" w:color="auto"/>
            <w:right w:val="none" w:sz="0" w:space="0" w:color="auto"/>
          </w:divBdr>
        </w:div>
        <w:div w:id="1652827024">
          <w:marLeft w:val="709"/>
          <w:marRight w:val="0"/>
          <w:marTop w:val="0"/>
          <w:marBottom w:val="0"/>
          <w:divBdr>
            <w:top w:val="none" w:sz="0" w:space="0" w:color="auto"/>
            <w:left w:val="none" w:sz="0" w:space="0" w:color="auto"/>
            <w:bottom w:val="none" w:sz="0" w:space="0" w:color="auto"/>
            <w:right w:val="none" w:sz="0" w:space="0" w:color="auto"/>
          </w:divBdr>
        </w:div>
        <w:div w:id="1686595503">
          <w:marLeft w:val="709"/>
          <w:marRight w:val="0"/>
          <w:marTop w:val="0"/>
          <w:marBottom w:val="0"/>
          <w:divBdr>
            <w:top w:val="none" w:sz="0" w:space="0" w:color="auto"/>
            <w:left w:val="none" w:sz="0" w:space="0" w:color="auto"/>
            <w:bottom w:val="none" w:sz="0" w:space="0" w:color="auto"/>
            <w:right w:val="none" w:sz="0" w:space="0" w:color="auto"/>
          </w:divBdr>
        </w:div>
        <w:div w:id="1806897051">
          <w:marLeft w:val="709"/>
          <w:marRight w:val="0"/>
          <w:marTop w:val="0"/>
          <w:marBottom w:val="0"/>
          <w:divBdr>
            <w:top w:val="none" w:sz="0" w:space="0" w:color="auto"/>
            <w:left w:val="none" w:sz="0" w:space="0" w:color="auto"/>
            <w:bottom w:val="none" w:sz="0" w:space="0" w:color="auto"/>
            <w:right w:val="none" w:sz="0" w:space="0" w:color="auto"/>
          </w:divBdr>
        </w:div>
        <w:div w:id="1811941950">
          <w:marLeft w:val="1134"/>
          <w:marRight w:val="0"/>
          <w:marTop w:val="0"/>
          <w:marBottom w:val="0"/>
          <w:divBdr>
            <w:top w:val="none" w:sz="0" w:space="0" w:color="auto"/>
            <w:left w:val="none" w:sz="0" w:space="0" w:color="auto"/>
            <w:bottom w:val="none" w:sz="0" w:space="0" w:color="auto"/>
            <w:right w:val="none" w:sz="0" w:space="0" w:color="auto"/>
          </w:divBdr>
        </w:div>
        <w:div w:id="1832521491">
          <w:marLeft w:val="709"/>
          <w:marRight w:val="0"/>
          <w:marTop w:val="0"/>
          <w:marBottom w:val="0"/>
          <w:divBdr>
            <w:top w:val="none" w:sz="0" w:space="0" w:color="auto"/>
            <w:left w:val="none" w:sz="0" w:space="0" w:color="auto"/>
            <w:bottom w:val="none" w:sz="0" w:space="0" w:color="auto"/>
            <w:right w:val="none" w:sz="0" w:space="0" w:color="auto"/>
          </w:divBdr>
        </w:div>
        <w:div w:id="1932811312">
          <w:marLeft w:val="709"/>
          <w:marRight w:val="0"/>
          <w:marTop w:val="0"/>
          <w:marBottom w:val="0"/>
          <w:divBdr>
            <w:top w:val="none" w:sz="0" w:space="0" w:color="auto"/>
            <w:left w:val="none" w:sz="0" w:space="0" w:color="auto"/>
            <w:bottom w:val="none" w:sz="0" w:space="0" w:color="auto"/>
            <w:right w:val="none" w:sz="0" w:space="0" w:color="auto"/>
          </w:divBdr>
        </w:div>
        <w:div w:id="2061245015">
          <w:marLeft w:val="1134"/>
          <w:marRight w:val="0"/>
          <w:marTop w:val="0"/>
          <w:marBottom w:val="0"/>
          <w:divBdr>
            <w:top w:val="none" w:sz="0" w:space="0" w:color="auto"/>
            <w:left w:val="none" w:sz="0" w:space="0" w:color="auto"/>
            <w:bottom w:val="none" w:sz="0" w:space="0" w:color="auto"/>
            <w:right w:val="none" w:sz="0" w:space="0" w:color="auto"/>
          </w:divBdr>
        </w:div>
        <w:div w:id="2128814570">
          <w:marLeft w:val="709"/>
          <w:marRight w:val="0"/>
          <w:marTop w:val="0"/>
          <w:marBottom w:val="0"/>
          <w:divBdr>
            <w:top w:val="none" w:sz="0" w:space="0" w:color="auto"/>
            <w:left w:val="none" w:sz="0" w:space="0" w:color="auto"/>
            <w:bottom w:val="none" w:sz="0" w:space="0" w:color="auto"/>
            <w:right w:val="none" w:sz="0" w:space="0" w:color="auto"/>
          </w:divBdr>
        </w:div>
      </w:divsChild>
    </w:div>
    <w:div w:id="1620838970">
      <w:bodyDiv w:val="1"/>
      <w:marLeft w:val="0"/>
      <w:marRight w:val="0"/>
      <w:marTop w:val="0"/>
      <w:marBottom w:val="0"/>
      <w:divBdr>
        <w:top w:val="none" w:sz="0" w:space="0" w:color="auto"/>
        <w:left w:val="none" w:sz="0" w:space="0" w:color="auto"/>
        <w:bottom w:val="none" w:sz="0" w:space="0" w:color="auto"/>
        <w:right w:val="none" w:sz="0" w:space="0" w:color="auto"/>
      </w:divBdr>
    </w:div>
    <w:div w:id="1636136029">
      <w:bodyDiv w:val="1"/>
      <w:marLeft w:val="0"/>
      <w:marRight w:val="0"/>
      <w:marTop w:val="0"/>
      <w:marBottom w:val="0"/>
      <w:divBdr>
        <w:top w:val="none" w:sz="0" w:space="0" w:color="auto"/>
        <w:left w:val="none" w:sz="0" w:space="0" w:color="auto"/>
        <w:bottom w:val="none" w:sz="0" w:space="0" w:color="auto"/>
        <w:right w:val="none" w:sz="0" w:space="0" w:color="auto"/>
      </w:divBdr>
    </w:div>
    <w:div w:id="1647585141">
      <w:bodyDiv w:val="1"/>
      <w:marLeft w:val="0"/>
      <w:marRight w:val="0"/>
      <w:marTop w:val="0"/>
      <w:marBottom w:val="0"/>
      <w:divBdr>
        <w:top w:val="none" w:sz="0" w:space="0" w:color="auto"/>
        <w:left w:val="none" w:sz="0" w:space="0" w:color="auto"/>
        <w:bottom w:val="none" w:sz="0" w:space="0" w:color="auto"/>
        <w:right w:val="none" w:sz="0" w:space="0" w:color="auto"/>
      </w:divBdr>
    </w:div>
    <w:div w:id="1656491754">
      <w:bodyDiv w:val="1"/>
      <w:marLeft w:val="0"/>
      <w:marRight w:val="0"/>
      <w:marTop w:val="0"/>
      <w:marBottom w:val="0"/>
      <w:divBdr>
        <w:top w:val="none" w:sz="0" w:space="0" w:color="auto"/>
        <w:left w:val="none" w:sz="0" w:space="0" w:color="auto"/>
        <w:bottom w:val="none" w:sz="0" w:space="0" w:color="auto"/>
        <w:right w:val="none" w:sz="0" w:space="0" w:color="auto"/>
      </w:divBdr>
      <w:divsChild>
        <w:div w:id="1951156789">
          <w:marLeft w:val="0"/>
          <w:marRight w:val="0"/>
          <w:marTop w:val="0"/>
          <w:marBottom w:val="0"/>
          <w:divBdr>
            <w:top w:val="none" w:sz="0" w:space="0" w:color="auto"/>
            <w:left w:val="none" w:sz="0" w:space="0" w:color="auto"/>
            <w:bottom w:val="none" w:sz="0" w:space="0" w:color="auto"/>
            <w:right w:val="none" w:sz="0" w:space="0" w:color="auto"/>
          </w:divBdr>
        </w:div>
      </w:divsChild>
    </w:div>
    <w:div w:id="1686900350">
      <w:bodyDiv w:val="1"/>
      <w:marLeft w:val="0"/>
      <w:marRight w:val="0"/>
      <w:marTop w:val="0"/>
      <w:marBottom w:val="0"/>
      <w:divBdr>
        <w:top w:val="none" w:sz="0" w:space="0" w:color="auto"/>
        <w:left w:val="none" w:sz="0" w:space="0" w:color="auto"/>
        <w:bottom w:val="none" w:sz="0" w:space="0" w:color="auto"/>
        <w:right w:val="none" w:sz="0" w:space="0" w:color="auto"/>
      </w:divBdr>
    </w:div>
    <w:div w:id="1699507721">
      <w:bodyDiv w:val="1"/>
      <w:marLeft w:val="0"/>
      <w:marRight w:val="0"/>
      <w:marTop w:val="0"/>
      <w:marBottom w:val="0"/>
      <w:divBdr>
        <w:top w:val="none" w:sz="0" w:space="0" w:color="auto"/>
        <w:left w:val="none" w:sz="0" w:space="0" w:color="auto"/>
        <w:bottom w:val="none" w:sz="0" w:space="0" w:color="auto"/>
        <w:right w:val="none" w:sz="0" w:space="0" w:color="auto"/>
      </w:divBdr>
    </w:div>
    <w:div w:id="1721635423">
      <w:bodyDiv w:val="1"/>
      <w:marLeft w:val="0"/>
      <w:marRight w:val="0"/>
      <w:marTop w:val="0"/>
      <w:marBottom w:val="0"/>
      <w:divBdr>
        <w:top w:val="none" w:sz="0" w:space="0" w:color="auto"/>
        <w:left w:val="none" w:sz="0" w:space="0" w:color="auto"/>
        <w:bottom w:val="none" w:sz="0" w:space="0" w:color="auto"/>
        <w:right w:val="none" w:sz="0" w:space="0" w:color="auto"/>
      </w:divBdr>
    </w:div>
    <w:div w:id="1723406705">
      <w:bodyDiv w:val="1"/>
      <w:marLeft w:val="0"/>
      <w:marRight w:val="0"/>
      <w:marTop w:val="0"/>
      <w:marBottom w:val="0"/>
      <w:divBdr>
        <w:top w:val="none" w:sz="0" w:space="0" w:color="auto"/>
        <w:left w:val="none" w:sz="0" w:space="0" w:color="auto"/>
        <w:bottom w:val="none" w:sz="0" w:space="0" w:color="auto"/>
        <w:right w:val="none" w:sz="0" w:space="0" w:color="auto"/>
      </w:divBdr>
    </w:div>
    <w:div w:id="1743333708">
      <w:bodyDiv w:val="1"/>
      <w:marLeft w:val="0"/>
      <w:marRight w:val="0"/>
      <w:marTop w:val="0"/>
      <w:marBottom w:val="0"/>
      <w:divBdr>
        <w:top w:val="none" w:sz="0" w:space="0" w:color="auto"/>
        <w:left w:val="none" w:sz="0" w:space="0" w:color="auto"/>
        <w:bottom w:val="none" w:sz="0" w:space="0" w:color="auto"/>
        <w:right w:val="none" w:sz="0" w:space="0" w:color="auto"/>
      </w:divBdr>
    </w:div>
    <w:div w:id="1743521142">
      <w:bodyDiv w:val="1"/>
      <w:marLeft w:val="0"/>
      <w:marRight w:val="0"/>
      <w:marTop w:val="0"/>
      <w:marBottom w:val="0"/>
      <w:divBdr>
        <w:top w:val="none" w:sz="0" w:space="0" w:color="auto"/>
        <w:left w:val="none" w:sz="0" w:space="0" w:color="auto"/>
        <w:bottom w:val="none" w:sz="0" w:space="0" w:color="auto"/>
        <w:right w:val="none" w:sz="0" w:space="0" w:color="auto"/>
      </w:divBdr>
      <w:divsChild>
        <w:div w:id="460419877">
          <w:marLeft w:val="0"/>
          <w:marRight w:val="0"/>
          <w:marTop w:val="0"/>
          <w:marBottom w:val="0"/>
          <w:divBdr>
            <w:top w:val="none" w:sz="0" w:space="0" w:color="auto"/>
            <w:left w:val="none" w:sz="0" w:space="0" w:color="auto"/>
            <w:bottom w:val="none" w:sz="0" w:space="0" w:color="auto"/>
            <w:right w:val="none" w:sz="0" w:space="0" w:color="auto"/>
          </w:divBdr>
        </w:div>
      </w:divsChild>
    </w:div>
    <w:div w:id="1753888731">
      <w:bodyDiv w:val="1"/>
      <w:marLeft w:val="0"/>
      <w:marRight w:val="0"/>
      <w:marTop w:val="0"/>
      <w:marBottom w:val="0"/>
      <w:divBdr>
        <w:top w:val="none" w:sz="0" w:space="0" w:color="auto"/>
        <w:left w:val="none" w:sz="0" w:space="0" w:color="auto"/>
        <w:bottom w:val="none" w:sz="0" w:space="0" w:color="auto"/>
        <w:right w:val="none" w:sz="0" w:space="0" w:color="auto"/>
      </w:divBdr>
    </w:div>
    <w:div w:id="1758331469">
      <w:bodyDiv w:val="1"/>
      <w:marLeft w:val="0"/>
      <w:marRight w:val="0"/>
      <w:marTop w:val="0"/>
      <w:marBottom w:val="0"/>
      <w:divBdr>
        <w:top w:val="none" w:sz="0" w:space="0" w:color="auto"/>
        <w:left w:val="none" w:sz="0" w:space="0" w:color="auto"/>
        <w:bottom w:val="none" w:sz="0" w:space="0" w:color="auto"/>
        <w:right w:val="none" w:sz="0" w:space="0" w:color="auto"/>
      </w:divBdr>
      <w:divsChild>
        <w:div w:id="55714365">
          <w:marLeft w:val="0"/>
          <w:marRight w:val="0"/>
          <w:marTop w:val="0"/>
          <w:marBottom w:val="0"/>
          <w:divBdr>
            <w:top w:val="none" w:sz="0" w:space="0" w:color="auto"/>
            <w:left w:val="none" w:sz="0" w:space="0" w:color="auto"/>
            <w:bottom w:val="none" w:sz="0" w:space="0" w:color="auto"/>
            <w:right w:val="none" w:sz="0" w:space="0" w:color="auto"/>
          </w:divBdr>
        </w:div>
        <w:div w:id="299964687">
          <w:marLeft w:val="0"/>
          <w:marRight w:val="0"/>
          <w:marTop w:val="0"/>
          <w:marBottom w:val="0"/>
          <w:divBdr>
            <w:top w:val="none" w:sz="0" w:space="0" w:color="auto"/>
            <w:left w:val="none" w:sz="0" w:space="0" w:color="auto"/>
            <w:bottom w:val="none" w:sz="0" w:space="0" w:color="auto"/>
            <w:right w:val="none" w:sz="0" w:space="0" w:color="auto"/>
          </w:divBdr>
        </w:div>
        <w:div w:id="1956865908">
          <w:marLeft w:val="0"/>
          <w:marRight w:val="0"/>
          <w:marTop w:val="0"/>
          <w:marBottom w:val="0"/>
          <w:divBdr>
            <w:top w:val="none" w:sz="0" w:space="0" w:color="auto"/>
            <w:left w:val="none" w:sz="0" w:space="0" w:color="auto"/>
            <w:bottom w:val="none" w:sz="0" w:space="0" w:color="auto"/>
            <w:right w:val="none" w:sz="0" w:space="0" w:color="auto"/>
          </w:divBdr>
        </w:div>
      </w:divsChild>
    </w:div>
    <w:div w:id="1771855739">
      <w:bodyDiv w:val="1"/>
      <w:marLeft w:val="0"/>
      <w:marRight w:val="0"/>
      <w:marTop w:val="0"/>
      <w:marBottom w:val="0"/>
      <w:divBdr>
        <w:top w:val="none" w:sz="0" w:space="0" w:color="auto"/>
        <w:left w:val="none" w:sz="0" w:space="0" w:color="auto"/>
        <w:bottom w:val="none" w:sz="0" w:space="0" w:color="auto"/>
        <w:right w:val="none" w:sz="0" w:space="0" w:color="auto"/>
      </w:divBdr>
      <w:divsChild>
        <w:div w:id="12077196">
          <w:marLeft w:val="709"/>
          <w:marRight w:val="0"/>
          <w:marTop w:val="0"/>
          <w:marBottom w:val="0"/>
          <w:divBdr>
            <w:top w:val="none" w:sz="0" w:space="0" w:color="auto"/>
            <w:left w:val="none" w:sz="0" w:space="0" w:color="auto"/>
            <w:bottom w:val="none" w:sz="0" w:space="0" w:color="auto"/>
            <w:right w:val="none" w:sz="0" w:space="0" w:color="auto"/>
          </w:divBdr>
        </w:div>
        <w:div w:id="12613101">
          <w:marLeft w:val="709"/>
          <w:marRight w:val="0"/>
          <w:marTop w:val="0"/>
          <w:marBottom w:val="0"/>
          <w:divBdr>
            <w:top w:val="none" w:sz="0" w:space="0" w:color="auto"/>
            <w:left w:val="none" w:sz="0" w:space="0" w:color="auto"/>
            <w:bottom w:val="none" w:sz="0" w:space="0" w:color="auto"/>
            <w:right w:val="none" w:sz="0" w:space="0" w:color="auto"/>
          </w:divBdr>
        </w:div>
        <w:div w:id="281150403">
          <w:marLeft w:val="709"/>
          <w:marRight w:val="0"/>
          <w:marTop w:val="0"/>
          <w:marBottom w:val="0"/>
          <w:divBdr>
            <w:top w:val="none" w:sz="0" w:space="0" w:color="auto"/>
            <w:left w:val="none" w:sz="0" w:space="0" w:color="auto"/>
            <w:bottom w:val="none" w:sz="0" w:space="0" w:color="auto"/>
            <w:right w:val="none" w:sz="0" w:space="0" w:color="auto"/>
          </w:divBdr>
        </w:div>
        <w:div w:id="298730755">
          <w:marLeft w:val="709"/>
          <w:marRight w:val="0"/>
          <w:marTop w:val="0"/>
          <w:marBottom w:val="0"/>
          <w:divBdr>
            <w:top w:val="none" w:sz="0" w:space="0" w:color="auto"/>
            <w:left w:val="none" w:sz="0" w:space="0" w:color="auto"/>
            <w:bottom w:val="none" w:sz="0" w:space="0" w:color="auto"/>
            <w:right w:val="none" w:sz="0" w:space="0" w:color="auto"/>
          </w:divBdr>
        </w:div>
        <w:div w:id="432550261">
          <w:marLeft w:val="709"/>
          <w:marRight w:val="0"/>
          <w:marTop w:val="0"/>
          <w:marBottom w:val="0"/>
          <w:divBdr>
            <w:top w:val="none" w:sz="0" w:space="0" w:color="auto"/>
            <w:left w:val="none" w:sz="0" w:space="0" w:color="auto"/>
            <w:bottom w:val="none" w:sz="0" w:space="0" w:color="auto"/>
            <w:right w:val="none" w:sz="0" w:space="0" w:color="auto"/>
          </w:divBdr>
        </w:div>
        <w:div w:id="445084796">
          <w:marLeft w:val="709"/>
          <w:marRight w:val="0"/>
          <w:marTop w:val="0"/>
          <w:marBottom w:val="0"/>
          <w:divBdr>
            <w:top w:val="none" w:sz="0" w:space="0" w:color="auto"/>
            <w:left w:val="none" w:sz="0" w:space="0" w:color="auto"/>
            <w:bottom w:val="none" w:sz="0" w:space="0" w:color="auto"/>
            <w:right w:val="none" w:sz="0" w:space="0" w:color="auto"/>
          </w:divBdr>
        </w:div>
        <w:div w:id="445739443">
          <w:marLeft w:val="709"/>
          <w:marRight w:val="0"/>
          <w:marTop w:val="0"/>
          <w:marBottom w:val="0"/>
          <w:divBdr>
            <w:top w:val="none" w:sz="0" w:space="0" w:color="auto"/>
            <w:left w:val="none" w:sz="0" w:space="0" w:color="auto"/>
            <w:bottom w:val="none" w:sz="0" w:space="0" w:color="auto"/>
            <w:right w:val="none" w:sz="0" w:space="0" w:color="auto"/>
          </w:divBdr>
        </w:div>
        <w:div w:id="464854600">
          <w:marLeft w:val="709"/>
          <w:marRight w:val="0"/>
          <w:marTop w:val="0"/>
          <w:marBottom w:val="0"/>
          <w:divBdr>
            <w:top w:val="none" w:sz="0" w:space="0" w:color="auto"/>
            <w:left w:val="none" w:sz="0" w:space="0" w:color="auto"/>
            <w:bottom w:val="none" w:sz="0" w:space="0" w:color="auto"/>
            <w:right w:val="none" w:sz="0" w:space="0" w:color="auto"/>
          </w:divBdr>
        </w:div>
        <w:div w:id="601230313">
          <w:marLeft w:val="709"/>
          <w:marRight w:val="0"/>
          <w:marTop w:val="0"/>
          <w:marBottom w:val="0"/>
          <w:divBdr>
            <w:top w:val="none" w:sz="0" w:space="0" w:color="auto"/>
            <w:left w:val="none" w:sz="0" w:space="0" w:color="auto"/>
            <w:bottom w:val="none" w:sz="0" w:space="0" w:color="auto"/>
            <w:right w:val="none" w:sz="0" w:space="0" w:color="auto"/>
          </w:divBdr>
        </w:div>
        <w:div w:id="692077375">
          <w:marLeft w:val="709"/>
          <w:marRight w:val="0"/>
          <w:marTop w:val="0"/>
          <w:marBottom w:val="0"/>
          <w:divBdr>
            <w:top w:val="none" w:sz="0" w:space="0" w:color="auto"/>
            <w:left w:val="none" w:sz="0" w:space="0" w:color="auto"/>
            <w:bottom w:val="none" w:sz="0" w:space="0" w:color="auto"/>
            <w:right w:val="none" w:sz="0" w:space="0" w:color="auto"/>
          </w:divBdr>
        </w:div>
        <w:div w:id="700514783">
          <w:marLeft w:val="709"/>
          <w:marRight w:val="0"/>
          <w:marTop w:val="0"/>
          <w:marBottom w:val="0"/>
          <w:divBdr>
            <w:top w:val="none" w:sz="0" w:space="0" w:color="auto"/>
            <w:left w:val="none" w:sz="0" w:space="0" w:color="auto"/>
            <w:bottom w:val="none" w:sz="0" w:space="0" w:color="auto"/>
            <w:right w:val="none" w:sz="0" w:space="0" w:color="auto"/>
          </w:divBdr>
        </w:div>
        <w:div w:id="876043730">
          <w:marLeft w:val="709"/>
          <w:marRight w:val="0"/>
          <w:marTop w:val="0"/>
          <w:marBottom w:val="0"/>
          <w:divBdr>
            <w:top w:val="none" w:sz="0" w:space="0" w:color="auto"/>
            <w:left w:val="none" w:sz="0" w:space="0" w:color="auto"/>
            <w:bottom w:val="none" w:sz="0" w:space="0" w:color="auto"/>
            <w:right w:val="none" w:sz="0" w:space="0" w:color="auto"/>
          </w:divBdr>
        </w:div>
        <w:div w:id="980888336">
          <w:marLeft w:val="709"/>
          <w:marRight w:val="0"/>
          <w:marTop w:val="0"/>
          <w:marBottom w:val="0"/>
          <w:divBdr>
            <w:top w:val="none" w:sz="0" w:space="0" w:color="auto"/>
            <w:left w:val="none" w:sz="0" w:space="0" w:color="auto"/>
            <w:bottom w:val="none" w:sz="0" w:space="0" w:color="auto"/>
            <w:right w:val="none" w:sz="0" w:space="0" w:color="auto"/>
          </w:divBdr>
        </w:div>
        <w:div w:id="1041707498">
          <w:marLeft w:val="709"/>
          <w:marRight w:val="0"/>
          <w:marTop w:val="0"/>
          <w:marBottom w:val="0"/>
          <w:divBdr>
            <w:top w:val="none" w:sz="0" w:space="0" w:color="auto"/>
            <w:left w:val="none" w:sz="0" w:space="0" w:color="auto"/>
            <w:bottom w:val="none" w:sz="0" w:space="0" w:color="auto"/>
            <w:right w:val="none" w:sz="0" w:space="0" w:color="auto"/>
          </w:divBdr>
        </w:div>
        <w:div w:id="1057704323">
          <w:marLeft w:val="709"/>
          <w:marRight w:val="0"/>
          <w:marTop w:val="0"/>
          <w:marBottom w:val="0"/>
          <w:divBdr>
            <w:top w:val="none" w:sz="0" w:space="0" w:color="auto"/>
            <w:left w:val="none" w:sz="0" w:space="0" w:color="auto"/>
            <w:bottom w:val="none" w:sz="0" w:space="0" w:color="auto"/>
            <w:right w:val="none" w:sz="0" w:space="0" w:color="auto"/>
          </w:divBdr>
        </w:div>
        <w:div w:id="1182084087">
          <w:marLeft w:val="709"/>
          <w:marRight w:val="0"/>
          <w:marTop w:val="0"/>
          <w:marBottom w:val="0"/>
          <w:divBdr>
            <w:top w:val="none" w:sz="0" w:space="0" w:color="auto"/>
            <w:left w:val="none" w:sz="0" w:space="0" w:color="auto"/>
            <w:bottom w:val="none" w:sz="0" w:space="0" w:color="auto"/>
            <w:right w:val="none" w:sz="0" w:space="0" w:color="auto"/>
          </w:divBdr>
        </w:div>
        <w:div w:id="1202595302">
          <w:marLeft w:val="709"/>
          <w:marRight w:val="0"/>
          <w:marTop w:val="0"/>
          <w:marBottom w:val="0"/>
          <w:divBdr>
            <w:top w:val="none" w:sz="0" w:space="0" w:color="auto"/>
            <w:left w:val="none" w:sz="0" w:space="0" w:color="auto"/>
            <w:bottom w:val="none" w:sz="0" w:space="0" w:color="auto"/>
            <w:right w:val="none" w:sz="0" w:space="0" w:color="auto"/>
          </w:divBdr>
        </w:div>
        <w:div w:id="1345591894">
          <w:marLeft w:val="709"/>
          <w:marRight w:val="0"/>
          <w:marTop w:val="0"/>
          <w:marBottom w:val="0"/>
          <w:divBdr>
            <w:top w:val="none" w:sz="0" w:space="0" w:color="auto"/>
            <w:left w:val="none" w:sz="0" w:space="0" w:color="auto"/>
            <w:bottom w:val="none" w:sz="0" w:space="0" w:color="auto"/>
            <w:right w:val="none" w:sz="0" w:space="0" w:color="auto"/>
          </w:divBdr>
        </w:div>
        <w:div w:id="1378435704">
          <w:marLeft w:val="709"/>
          <w:marRight w:val="0"/>
          <w:marTop w:val="0"/>
          <w:marBottom w:val="0"/>
          <w:divBdr>
            <w:top w:val="none" w:sz="0" w:space="0" w:color="auto"/>
            <w:left w:val="none" w:sz="0" w:space="0" w:color="auto"/>
            <w:bottom w:val="none" w:sz="0" w:space="0" w:color="auto"/>
            <w:right w:val="none" w:sz="0" w:space="0" w:color="auto"/>
          </w:divBdr>
        </w:div>
        <w:div w:id="1612667217">
          <w:marLeft w:val="709"/>
          <w:marRight w:val="0"/>
          <w:marTop w:val="0"/>
          <w:marBottom w:val="0"/>
          <w:divBdr>
            <w:top w:val="none" w:sz="0" w:space="0" w:color="auto"/>
            <w:left w:val="none" w:sz="0" w:space="0" w:color="auto"/>
            <w:bottom w:val="none" w:sz="0" w:space="0" w:color="auto"/>
            <w:right w:val="none" w:sz="0" w:space="0" w:color="auto"/>
          </w:divBdr>
        </w:div>
        <w:div w:id="1661301471">
          <w:marLeft w:val="709"/>
          <w:marRight w:val="0"/>
          <w:marTop w:val="0"/>
          <w:marBottom w:val="0"/>
          <w:divBdr>
            <w:top w:val="none" w:sz="0" w:space="0" w:color="auto"/>
            <w:left w:val="none" w:sz="0" w:space="0" w:color="auto"/>
            <w:bottom w:val="none" w:sz="0" w:space="0" w:color="auto"/>
            <w:right w:val="none" w:sz="0" w:space="0" w:color="auto"/>
          </w:divBdr>
        </w:div>
        <w:div w:id="1795825868">
          <w:marLeft w:val="709"/>
          <w:marRight w:val="0"/>
          <w:marTop w:val="0"/>
          <w:marBottom w:val="0"/>
          <w:divBdr>
            <w:top w:val="none" w:sz="0" w:space="0" w:color="auto"/>
            <w:left w:val="none" w:sz="0" w:space="0" w:color="auto"/>
            <w:bottom w:val="none" w:sz="0" w:space="0" w:color="auto"/>
            <w:right w:val="none" w:sz="0" w:space="0" w:color="auto"/>
          </w:divBdr>
        </w:div>
        <w:div w:id="1841575153">
          <w:marLeft w:val="709"/>
          <w:marRight w:val="0"/>
          <w:marTop w:val="0"/>
          <w:marBottom w:val="0"/>
          <w:divBdr>
            <w:top w:val="none" w:sz="0" w:space="0" w:color="auto"/>
            <w:left w:val="none" w:sz="0" w:space="0" w:color="auto"/>
            <w:bottom w:val="none" w:sz="0" w:space="0" w:color="auto"/>
            <w:right w:val="none" w:sz="0" w:space="0" w:color="auto"/>
          </w:divBdr>
        </w:div>
        <w:div w:id="1892838212">
          <w:marLeft w:val="709"/>
          <w:marRight w:val="0"/>
          <w:marTop w:val="0"/>
          <w:marBottom w:val="0"/>
          <w:divBdr>
            <w:top w:val="none" w:sz="0" w:space="0" w:color="auto"/>
            <w:left w:val="none" w:sz="0" w:space="0" w:color="auto"/>
            <w:bottom w:val="none" w:sz="0" w:space="0" w:color="auto"/>
            <w:right w:val="none" w:sz="0" w:space="0" w:color="auto"/>
          </w:divBdr>
        </w:div>
        <w:div w:id="1893231034">
          <w:marLeft w:val="709"/>
          <w:marRight w:val="0"/>
          <w:marTop w:val="0"/>
          <w:marBottom w:val="0"/>
          <w:divBdr>
            <w:top w:val="none" w:sz="0" w:space="0" w:color="auto"/>
            <w:left w:val="none" w:sz="0" w:space="0" w:color="auto"/>
            <w:bottom w:val="none" w:sz="0" w:space="0" w:color="auto"/>
            <w:right w:val="none" w:sz="0" w:space="0" w:color="auto"/>
          </w:divBdr>
        </w:div>
        <w:div w:id="1991128769">
          <w:marLeft w:val="709"/>
          <w:marRight w:val="0"/>
          <w:marTop w:val="0"/>
          <w:marBottom w:val="0"/>
          <w:divBdr>
            <w:top w:val="none" w:sz="0" w:space="0" w:color="auto"/>
            <w:left w:val="none" w:sz="0" w:space="0" w:color="auto"/>
            <w:bottom w:val="none" w:sz="0" w:space="0" w:color="auto"/>
            <w:right w:val="none" w:sz="0" w:space="0" w:color="auto"/>
          </w:divBdr>
        </w:div>
        <w:div w:id="2012030047">
          <w:marLeft w:val="709"/>
          <w:marRight w:val="0"/>
          <w:marTop w:val="0"/>
          <w:marBottom w:val="0"/>
          <w:divBdr>
            <w:top w:val="none" w:sz="0" w:space="0" w:color="auto"/>
            <w:left w:val="none" w:sz="0" w:space="0" w:color="auto"/>
            <w:bottom w:val="none" w:sz="0" w:space="0" w:color="auto"/>
            <w:right w:val="none" w:sz="0" w:space="0" w:color="auto"/>
          </w:divBdr>
        </w:div>
      </w:divsChild>
    </w:div>
    <w:div w:id="1780562250">
      <w:bodyDiv w:val="1"/>
      <w:marLeft w:val="0"/>
      <w:marRight w:val="0"/>
      <w:marTop w:val="0"/>
      <w:marBottom w:val="0"/>
      <w:divBdr>
        <w:top w:val="none" w:sz="0" w:space="0" w:color="auto"/>
        <w:left w:val="none" w:sz="0" w:space="0" w:color="auto"/>
        <w:bottom w:val="none" w:sz="0" w:space="0" w:color="auto"/>
        <w:right w:val="none" w:sz="0" w:space="0" w:color="auto"/>
      </w:divBdr>
    </w:div>
    <w:div w:id="1782073007">
      <w:bodyDiv w:val="1"/>
      <w:marLeft w:val="0"/>
      <w:marRight w:val="0"/>
      <w:marTop w:val="0"/>
      <w:marBottom w:val="0"/>
      <w:divBdr>
        <w:top w:val="none" w:sz="0" w:space="0" w:color="auto"/>
        <w:left w:val="none" w:sz="0" w:space="0" w:color="auto"/>
        <w:bottom w:val="none" w:sz="0" w:space="0" w:color="auto"/>
        <w:right w:val="none" w:sz="0" w:space="0" w:color="auto"/>
      </w:divBdr>
    </w:div>
    <w:div w:id="1804689763">
      <w:bodyDiv w:val="1"/>
      <w:marLeft w:val="0"/>
      <w:marRight w:val="0"/>
      <w:marTop w:val="0"/>
      <w:marBottom w:val="0"/>
      <w:divBdr>
        <w:top w:val="none" w:sz="0" w:space="0" w:color="auto"/>
        <w:left w:val="none" w:sz="0" w:space="0" w:color="auto"/>
        <w:bottom w:val="none" w:sz="0" w:space="0" w:color="auto"/>
        <w:right w:val="none" w:sz="0" w:space="0" w:color="auto"/>
      </w:divBdr>
      <w:divsChild>
        <w:div w:id="310061967">
          <w:marLeft w:val="709"/>
          <w:marRight w:val="0"/>
          <w:marTop w:val="0"/>
          <w:marBottom w:val="0"/>
          <w:divBdr>
            <w:top w:val="none" w:sz="0" w:space="0" w:color="auto"/>
            <w:left w:val="none" w:sz="0" w:space="0" w:color="auto"/>
            <w:bottom w:val="none" w:sz="0" w:space="0" w:color="auto"/>
            <w:right w:val="none" w:sz="0" w:space="0" w:color="auto"/>
          </w:divBdr>
        </w:div>
        <w:div w:id="805969675">
          <w:marLeft w:val="709"/>
          <w:marRight w:val="0"/>
          <w:marTop w:val="0"/>
          <w:marBottom w:val="0"/>
          <w:divBdr>
            <w:top w:val="none" w:sz="0" w:space="0" w:color="auto"/>
            <w:left w:val="none" w:sz="0" w:space="0" w:color="auto"/>
            <w:bottom w:val="none" w:sz="0" w:space="0" w:color="auto"/>
            <w:right w:val="none" w:sz="0" w:space="0" w:color="auto"/>
          </w:divBdr>
        </w:div>
        <w:div w:id="2117828583">
          <w:marLeft w:val="709"/>
          <w:marRight w:val="0"/>
          <w:marTop w:val="0"/>
          <w:marBottom w:val="0"/>
          <w:divBdr>
            <w:top w:val="none" w:sz="0" w:space="0" w:color="auto"/>
            <w:left w:val="none" w:sz="0" w:space="0" w:color="auto"/>
            <w:bottom w:val="none" w:sz="0" w:space="0" w:color="auto"/>
            <w:right w:val="none" w:sz="0" w:space="0" w:color="auto"/>
          </w:divBdr>
        </w:div>
      </w:divsChild>
    </w:div>
    <w:div w:id="1896042315">
      <w:bodyDiv w:val="1"/>
      <w:marLeft w:val="0"/>
      <w:marRight w:val="0"/>
      <w:marTop w:val="0"/>
      <w:marBottom w:val="0"/>
      <w:divBdr>
        <w:top w:val="none" w:sz="0" w:space="0" w:color="auto"/>
        <w:left w:val="none" w:sz="0" w:space="0" w:color="auto"/>
        <w:bottom w:val="none" w:sz="0" w:space="0" w:color="auto"/>
        <w:right w:val="none" w:sz="0" w:space="0" w:color="auto"/>
      </w:divBdr>
      <w:divsChild>
        <w:div w:id="148248737">
          <w:marLeft w:val="709"/>
          <w:marRight w:val="0"/>
          <w:marTop w:val="0"/>
          <w:marBottom w:val="0"/>
          <w:divBdr>
            <w:top w:val="none" w:sz="0" w:space="0" w:color="auto"/>
            <w:left w:val="none" w:sz="0" w:space="0" w:color="auto"/>
            <w:bottom w:val="none" w:sz="0" w:space="0" w:color="auto"/>
            <w:right w:val="none" w:sz="0" w:space="0" w:color="auto"/>
          </w:divBdr>
        </w:div>
        <w:div w:id="246423701">
          <w:marLeft w:val="709"/>
          <w:marRight w:val="0"/>
          <w:marTop w:val="0"/>
          <w:marBottom w:val="0"/>
          <w:divBdr>
            <w:top w:val="none" w:sz="0" w:space="0" w:color="auto"/>
            <w:left w:val="none" w:sz="0" w:space="0" w:color="auto"/>
            <w:bottom w:val="none" w:sz="0" w:space="0" w:color="auto"/>
            <w:right w:val="none" w:sz="0" w:space="0" w:color="auto"/>
          </w:divBdr>
        </w:div>
        <w:div w:id="435757644">
          <w:marLeft w:val="709"/>
          <w:marRight w:val="0"/>
          <w:marTop w:val="0"/>
          <w:marBottom w:val="0"/>
          <w:divBdr>
            <w:top w:val="none" w:sz="0" w:space="0" w:color="auto"/>
            <w:left w:val="none" w:sz="0" w:space="0" w:color="auto"/>
            <w:bottom w:val="none" w:sz="0" w:space="0" w:color="auto"/>
            <w:right w:val="none" w:sz="0" w:space="0" w:color="auto"/>
          </w:divBdr>
        </w:div>
        <w:div w:id="518587723">
          <w:marLeft w:val="709"/>
          <w:marRight w:val="0"/>
          <w:marTop w:val="0"/>
          <w:marBottom w:val="0"/>
          <w:divBdr>
            <w:top w:val="none" w:sz="0" w:space="0" w:color="auto"/>
            <w:left w:val="none" w:sz="0" w:space="0" w:color="auto"/>
            <w:bottom w:val="none" w:sz="0" w:space="0" w:color="auto"/>
            <w:right w:val="none" w:sz="0" w:space="0" w:color="auto"/>
          </w:divBdr>
        </w:div>
        <w:div w:id="579171690">
          <w:marLeft w:val="709"/>
          <w:marRight w:val="0"/>
          <w:marTop w:val="0"/>
          <w:marBottom w:val="0"/>
          <w:divBdr>
            <w:top w:val="none" w:sz="0" w:space="0" w:color="auto"/>
            <w:left w:val="none" w:sz="0" w:space="0" w:color="auto"/>
            <w:bottom w:val="none" w:sz="0" w:space="0" w:color="auto"/>
            <w:right w:val="none" w:sz="0" w:space="0" w:color="auto"/>
          </w:divBdr>
        </w:div>
        <w:div w:id="713846983">
          <w:marLeft w:val="709"/>
          <w:marRight w:val="0"/>
          <w:marTop w:val="0"/>
          <w:marBottom w:val="0"/>
          <w:divBdr>
            <w:top w:val="none" w:sz="0" w:space="0" w:color="auto"/>
            <w:left w:val="none" w:sz="0" w:space="0" w:color="auto"/>
            <w:bottom w:val="none" w:sz="0" w:space="0" w:color="auto"/>
            <w:right w:val="none" w:sz="0" w:space="0" w:color="auto"/>
          </w:divBdr>
        </w:div>
        <w:div w:id="1053425718">
          <w:marLeft w:val="709"/>
          <w:marRight w:val="0"/>
          <w:marTop w:val="0"/>
          <w:marBottom w:val="0"/>
          <w:divBdr>
            <w:top w:val="none" w:sz="0" w:space="0" w:color="auto"/>
            <w:left w:val="none" w:sz="0" w:space="0" w:color="auto"/>
            <w:bottom w:val="none" w:sz="0" w:space="0" w:color="auto"/>
            <w:right w:val="none" w:sz="0" w:space="0" w:color="auto"/>
          </w:divBdr>
        </w:div>
        <w:div w:id="1139961644">
          <w:marLeft w:val="709"/>
          <w:marRight w:val="0"/>
          <w:marTop w:val="0"/>
          <w:marBottom w:val="0"/>
          <w:divBdr>
            <w:top w:val="none" w:sz="0" w:space="0" w:color="auto"/>
            <w:left w:val="none" w:sz="0" w:space="0" w:color="auto"/>
            <w:bottom w:val="none" w:sz="0" w:space="0" w:color="auto"/>
            <w:right w:val="none" w:sz="0" w:space="0" w:color="auto"/>
          </w:divBdr>
        </w:div>
        <w:div w:id="1505702652">
          <w:marLeft w:val="709"/>
          <w:marRight w:val="0"/>
          <w:marTop w:val="0"/>
          <w:marBottom w:val="0"/>
          <w:divBdr>
            <w:top w:val="none" w:sz="0" w:space="0" w:color="auto"/>
            <w:left w:val="none" w:sz="0" w:space="0" w:color="auto"/>
            <w:bottom w:val="none" w:sz="0" w:space="0" w:color="auto"/>
            <w:right w:val="none" w:sz="0" w:space="0" w:color="auto"/>
          </w:divBdr>
        </w:div>
        <w:div w:id="1910463330">
          <w:marLeft w:val="709"/>
          <w:marRight w:val="0"/>
          <w:marTop w:val="0"/>
          <w:marBottom w:val="0"/>
          <w:divBdr>
            <w:top w:val="none" w:sz="0" w:space="0" w:color="auto"/>
            <w:left w:val="none" w:sz="0" w:space="0" w:color="auto"/>
            <w:bottom w:val="none" w:sz="0" w:space="0" w:color="auto"/>
            <w:right w:val="none" w:sz="0" w:space="0" w:color="auto"/>
          </w:divBdr>
        </w:div>
        <w:div w:id="2141143163">
          <w:marLeft w:val="709"/>
          <w:marRight w:val="0"/>
          <w:marTop w:val="0"/>
          <w:marBottom w:val="0"/>
          <w:divBdr>
            <w:top w:val="none" w:sz="0" w:space="0" w:color="auto"/>
            <w:left w:val="none" w:sz="0" w:space="0" w:color="auto"/>
            <w:bottom w:val="none" w:sz="0" w:space="0" w:color="auto"/>
            <w:right w:val="none" w:sz="0" w:space="0" w:color="auto"/>
          </w:divBdr>
        </w:div>
      </w:divsChild>
    </w:div>
    <w:div w:id="1936211140">
      <w:bodyDiv w:val="1"/>
      <w:marLeft w:val="0"/>
      <w:marRight w:val="0"/>
      <w:marTop w:val="0"/>
      <w:marBottom w:val="0"/>
      <w:divBdr>
        <w:top w:val="none" w:sz="0" w:space="0" w:color="auto"/>
        <w:left w:val="none" w:sz="0" w:space="0" w:color="auto"/>
        <w:bottom w:val="none" w:sz="0" w:space="0" w:color="auto"/>
        <w:right w:val="none" w:sz="0" w:space="0" w:color="auto"/>
      </w:divBdr>
    </w:div>
    <w:div w:id="1947346418">
      <w:bodyDiv w:val="1"/>
      <w:marLeft w:val="0"/>
      <w:marRight w:val="0"/>
      <w:marTop w:val="0"/>
      <w:marBottom w:val="0"/>
      <w:divBdr>
        <w:top w:val="none" w:sz="0" w:space="0" w:color="auto"/>
        <w:left w:val="none" w:sz="0" w:space="0" w:color="auto"/>
        <w:bottom w:val="none" w:sz="0" w:space="0" w:color="auto"/>
        <w:right w:val="none" w:sz="0" w:space="0" w:color="auto"/>
      </w:divBdr>
    </w:div>
    <w:div w:id="2000503668">
      <w:bodyDiv w:val="1"/>
      <w:marLeft w:val="0"/>
      <w:marRight w:val="0"/>
      <w:marTop w:val="0"/>
      <w:marBottom w:val="0"/>
      <w:divBdr>
        <w:top w:val="none" w:sz="0" w:space="0" w:color="auto"/>
        <w:left w:val="none" w:sz="0" w:space="0" w:color="auto"/>
        <w:bottom w:val="none" w:sz="0" w:space="0" w:color="auto"/>
        <w:right w:val="none" w:sz="0" w:space="0" w:color="auto"/>
      </w:divBdr>
      <w:divsChild>
        <w:div w:id="361370090">
          <w:marLeft w:val="1134"/>
          <w:marRight w:val="0"/>
          <w:marTop w:val="0"/>
          <w:marBottom w:val="0"/>
          <w:divBdr>
            <w:top w:val="none" w:sz="0" w:space="0" w:color="auto"/>
            <w:left w:val="none" w:sz="0" w:space="0" w:color="auto"/>
            <w:bottom w:val="none" w:sz="0" w:space="0" w:color="auto"/>
            <w:right w:val="none" w:sz="0" w:space="0" w:color="auto"/>
          </w:divBdr>
        </w:div>
        <w:div w:id="1128549815">
          <w:marLeft w:val="1134"/>
          <w:marRight w:val="0"/>
          <w:marTop w:val="0"/>
          <w:marBottom w:val="0"/>
          <w:divBdr>
            <w:top w:val="none" w:sz="0" w:space="0" w:color="auto"/>
            <w:left w:val="none" w:sz="0" w:space="0" w:color="auto"/>
            <w:bottom w:val="none" w:sz="0" w:space="0" w:color="auto"/>
            <w:right w:val="none" w:sz="0" w:space="0" w:color="auto"/>
          </w:divBdr>
        </w:div>
        <w:div w:id="2143309513">
          <w:marLeft w:val="1134"/>
          <w:marRight w:val="0"/>
          <w:marTop w:val="0"/>
          <w:marBottom w:val="0"/>
          <w:divBdr>
            <w:top w:val="none" w:sz="0" w:space="0" w:color="auto"/>
            <w:left w:val="none" w:sz="0" w:space="0" w:color="auto"/>
            <w:bottom w:val="none" w:sz="0" w:space="0" w:color="auto"/>
            <w:right w:val="none" w:sz="0" w:space="0" w:color="auto"/>
          </w:divBdr>
        </w:div>
      </w:divsChild>
    </w:div>
    <w:div w:id="2011827501">
      <w:bodyDiv w:val="1"/>
      <w:marLeft w:val="0"/>
      <w:marRight w:val="0"/>
      <w:marTop w:val="0"/>
      <w:marBottom w:val="0"/>
      <w:divBdr>
        <w:top w:val="none" w:sz="0" w:space="0" w:color="auto"/>
        <w:left w:val="none" w:sz="0" w:space="0" w:color="auto"/>
        <w:bottom w:val="none" w:sz="0" w:space="0" w:color="auto"/>
        <w:right w:val="none" w:sz="0" w:space="0" w:color="auto"/>
      </w:divBdr>
    </w:div>
    <w:div w:id="2017610152">
      <w:bodyDiv w:val="1"/>
      <w:marLeft w:val="0"/>
      <w:marRight w:val="0"/>
      <w:marTop w:val="0"/>
      <w:marBottom w:val="0"/>
      <w:divBdr>
        <w:top w:val="none" w:sz="0" w:space="0" w:color="auto"/>
        <w:left w:val="none" w:sz="0" w:space="0" w:color="auto"/>
        <w:bottom w:val="none" w:sz="0" w:space="0" w:color="auto"/>
        <w:right w:val="none" w:sz="0" w:space="0" w:color="auto"/>
      </w:divBdr>
      <w:divsChild>
        <w:div w:id="591092265">
          <w:marLeft w:val="0"/>
          <w:marRight w:val="0"/>
          <w:marTop w:val="0"/>
          <w:marBottom w:val="0"/>
          <w:divBdr>
            <w:top w:val="none" w:sz="0" w:space="0" w:color="auto"/>
            <w:left w:val="none" w:sz="0" w:space="0" w:color="auto"/>
            <w:bottom w:val="none" w:sz="0" w:space="0" w:color="auto"/>
            <w:right w:val="none" w:sz="0" w:space="0" w:color="auto"/>
          </w:divBdr>
          <w:divsChild>
            <w:div w:id="1603950983">
              <w:marLeft w:val="0"/>
              <w:marRight w:val="0"/>
              <w:marTop w:val="0"/>
              <w:marBottom w:val="0"/>
              <w:divBdr>
                <w:top w:val="none" w:sz="0" w:space="0" w:color="auto"/>
                <w:left w:val="none" w:sz="0" w:space="0" w:color="auto"/>
                <w:bottom w:val="none" w:sz="0" w:space="0" w:color="auto"/>
                <w:right w:val="none" w:sz="0" w:space="0" w:color="auto"/>
              </w:divBdr>
              <w:divsChild>
                <w:div w:id="590814739">
                  <w:marLeft w:val="0"/>
                  <w:marRight w:val="0"/>
                  <w:marTop w:val="0"/>
                  <w:marBottom w:val="0"/>
                  <w:divBdr>
                    <w:top w:val="none" w:sz="0" w:space="0" w:color="auto"/>
                    <w:left w:val="none" w:sz="0" w:space="0" w:color="auto"/>
                    <w:bottom w:val="none" w:sz="0" w:space="0" w:color="auto"/>
                    <w:right w:val="none" w:sz="0" w:space="0" w:color="auto"/>
                  </w:divBdr>
                  <w:divsChild>
                    <w:div w:id="11343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54317">
      <w:bodyDiv w:val="1"/>
      <w:marLeft w:val="0"/>
      <w:marRight w:val="0"/>
      <w:marTop w:val="0"/>
      <w:marBottom w:val="0"/>
      <w:divBdr>
        <w:top w:val="none" w:sz="0" w:space="0" w:color="auto"/>
        <w:left w:val="none" w:sz="0" w:space="0" w:color="auto"/>
        <w:bottom w:val="none" w:sz="0" w:space="0" w:color="auto"/>
        <w:right w:val="none" w:sz="0" w:space="0" w:color="auto"/>
      </w:divBdr>
      <w:divsChild>
        <w:div w:id="1048724360">
          <w:marLeft w:val="0"/>
          <w:marRight w:val="0"/>
          <w:marTop w:val="0"/>
          <w:marBottom w:val="0"/>
          <w:divBdr>
            <w:top w:val="none" w:sz="0" w:space="0" w:color="auto"/>
            <w:left w:val="none" w:sz="0" w:space="0" w:color="auto"/>
            <w:bottom w:val="none" w:sz="0" w:space="0" w:color="auto"/>
            <w:right w:val="none" w:sz="0" w:space="0" w:color="auto"/>
          </w:divBdr>
        </w:div>
        <w:div w:id="1675299056">
          <w:marLeft w:val="0"/>
          <w:marRight w:val="0"/>
          <w:marTop w:val="0"/>
          <w:marBottom w:val="0"/>
          <w:divBdr>
            <w:top w:val="none" w:sz="0" w:space="0" w:color="auto"/>
            <w:left w:val="none" w:sz="0" w:space="0" w:color="auto"/>
            <w:bottom w:val="none" w:sz="0" w:space="0" w:color="auto"/>
            <w:right w:val="none" w:sz="0" w:space="0" w:color="auto"/>
          </w:divBdr>
        </w:div>
        <w:div w:id="1848904394">
          <w:marLeft w:val="0"/>
          <w:marRight w:val="0"/>
          <w:marTop w:val="0"/>
          <w:marBottom w:val="0"/>
          <w:divBdr>
            <w:top w:val="none" w:sz="0" w:space="0" w:color="auto"/>
            <w:left w:val="none" w:sz="0" w:space="0" w:color="auto"/>
            <w:bottom w:val="none" w:sz="0" w:space="0" w:color="auto"/>
            <w:right w:val="none" w:sz="0" w:space="0" w:color="auto"/>
          </w:divBdr>
        </w:div>
        <w:div w:id="2042902477">
          <w:marLeft w:val="0"/>
          <w:marRight w:val="0"/>
          <w:marTop w:val="0"/>
          <w:marBottom w:val="0"/>
          <w:divBdr>
            <w:top w:val="none" w:sz="0" w:space="0" w:color="auto"/>
            <w:left w:val="none" w:sz="0" w:space="0" w:color="auto"/>
            <w:bottom w:val="none" w:sz="0" w:space="0" w:color="auto"/>
            <w:right w:val="none" w:sz="0" w:space="0" w:color="auto"/>
          </w:divBdr>
        </w:div>
      </w:divsChild>
    </w:div>
    <w:div w:id="2060469322">
      <w:bodyDiv w:val="1"/>
      <w:marLeft w:val="0"/>
      <w:marRight w:val="0"/>
      <w:marTop w:val="0"/>
      <w:marBottom w:val="0"/>
      <w:divBdr>
        <w:top w:val="none" w:sz="0" w:space="0" w:color="auto"/>
        <w:left w:val="none" w:sz="0" w:space="0" w:color="auto"/>
        <w:bottom w:val="none" w:sz="0" w:space="0" w:color="auto"/>
        <w:right w:val="none" w:sz="0" w:space="0" w:color="auto"/>
      </w:divBdr>
      <w:divsChild>
        <w:div w:id="199245039">
          <w:marLeft w:val="709"/>
          <w:marRight w:val="0"/>
          <w:marTop w:val="0"/>
          <w:marBottom w:val="0"/>
          <w:divBdr>
            <w:top w:val="none" w:sz="0" w:space="0" w:color="auto"/>
            <w:left w:val="none" w:sz="0" w:space="0" w:color="auto"/>
            <w:bottom w:val="none" w:sz="0" w:space="0" w:color="auto"/>
            <w:right w:val="none" w:sz="0" w:space="0" w:color="auto"/>
          </w:divBdr>
        </w:div>
        <w:div w:id="327949814">
          <w:marLeft w:val="709"/>
          <w:marRight w:val="0"/>
          <w:marTop w:val="0"/>
          <w:marBottom w:val="0"/>
          <w:divBdr>
            <w:top w:val="none" w:sz="0" w:space="0" w:color="auto"/>
            <w:left w:val="none" w:sz="0" w:space="0" w:color="auto"/>
            <w:bottom w:val="none" w:sz="0" w:space="0" w:color="auto"/>
            <w:right w:val="none" w:sz="0" w:space="0" w:color="auto"/>
          </w:divBdr>
        </w:div>
        <w:div w:id="557787876">
          <w:marLeft w:val="709"/>
          <w:marRight w:val="0"/>
          <w:marTop w:val="0"/>
          <w:marBottom w:val="0"/>
          <w:divBdr>
            <w:top w:val="none" w:sz="0" w:space="0" w:color="auto"/>
            <w:left w:val="none" w:sz="0" w:space="0" w:color="auto"/>
            <w:bottom w:val="none" w:sz="0" w:space="0" w:color="auto"/>
            <w:right w:val="none" w:sz="0" w:space="0" w:color="auto"/>
          </w:divBdr>
        </w:div>
        <w:div w:id="774441419">
          <w:marLeft w:val="709"/>
          <w:marRight w:val="0"/>
          <w:marTop w:val="0"/>
          <w:marBottom w:val="0"/>
          <w:divBdr>
            <w:top w:val="none" w:sz="0" w:space="0" w:color="auto"/>
            <w:left w:val="none" w:sz="0" w:space="0" w:color="auto"/>
            <w:bottom w:val="none" w:sz="0" w:space="0" w:color="auto"/>
            <w:right w:val="none" w:sz="0" w:space="0" w:color="auto"/>
          </w:divBdr>
        </w:div>
        <w:div w:id="920141510">
          <w:marLeft w:val="709"/>
          <w:marRight w:val="0"/>
          <w:marTop w:val="0"/>
          <w:marBottom w:val="0"/>
          <w:divBdr>
            <w:top w:val="none" w:sz="0" w:space="0" w:color="auto"/>
            <w:left w:val="none" w:sz="0" w:space="0" w:color="auto"/>
            <w:bottom w:val="none" w:sz="0" w:space="0" w:color="auto"/>
            <w:right w:val="none" w:sz="0" w:space="0" w:color="auto"/>
          </w:divBdr>
        </w:div>
        <w:div w:id="957175519">
          <w:marLeft w:val="709"/>
          <w:marRight w:val="0"/>
          <w:marTop w:val="0"/>
          <w:marBottom w:val="0"/>
          <w:divBdr>
            <w:top w:val="none" w:sz="0" w:space="0" w:color="auto"/>
            <w:left w:val="none" w:sz="0" w:space="0" w:color="auto"/>
            <w:bottom w:val="none" w:sz="0" w:space="0" w:color="auto"/>
            <w:right w:val="none" w:sz="0" w:space="0" w:color="auto"/>
          </w:divBdr>
        </w:div>
        <w:div w:id="1118527852">
          <w:marLeft w:val="709"/>
          <w:marRight w:val="0"/>
          <w:marTop w:val="0"/>
          <w:marBottom w:val="0"/>
          <w:divBdr>
            <w:top w:val="none" w:sz="0" w:space="0" w:color="auto"/>
            <w:left w:val="none" w:sz="0" w:space="0" w:color="auto"/>
            <w:bottom w:val="none" w:sz="0" w:space="0" w:color="auto"/>
            <w:right w:val="none" w:sz="0" w:space="0" w:color="auto"/>
          </w:divBdr>
        </w:div>
        <w:div w:id="1145196525">
          <w:marLeft w:val="709"/>
          <w:marRight w:val="0"/>
          <w:marTop w:val="0"/>
          <w:marBottom w:val="0"/>
          <w:divBdr>
            <w:top w:val="none" w:sz="0" w:space="0" w:color="auto"/>
            <w:left w:val="none" w:sz="0" w:space="0" w:color="auto"/>
            <w:bottom w:val="none" w:sz="0" w:space="0" w:color="auto"/>
            <w:right w:val="none" w:sz="0" w:space="0" w:color="auto"/>
          </w:divBdr>
        </w:div>
        <w:div w:id="1148592292">
          <w:marLeft w:val="709"/>
          <w:marRight w:val="0"/>
          <w:marTop w:val="0"/>
          <w:marBottom w:val="0"/>
          <w:divBdr>
            <w:top w:val="none" w:sz="0" w:space="0" w:color="auto"/>
            <w:left w:val="none" w:sz="0" w:space="0" w:color="auto"/>
            <w:bottom w:val="none" w:sz="0" w:space="0" w:color="auto"/>
            <w:right w:val="none" w:sz="0" w:space="0" w:color="auto"/>
          </w:divBdr>
        </w:div>
        <w:div w:id="1260329263">
          <w:marLeft w:val="709"/>
          <w:marRight w:val="0"/>
          <w:marTop w:val="0"/>
          <w:marBottom w:val="0"/>
          <w:divBdr>
            <w:top w:val="none" w:sz="0" w:space="0" w:color="auto"/>
            <w:left w:val="none" w:sz="0" w:space="0" w:color="auto"/>
            <w:bottom w:val="none" w:sz="0" w:space="0" w:color="auto"/>
            <w:right w:val="none" w:sz="0" w:space="0" w:color="auto"/>
          </w:divBdr>
        </w:div>
        <w:div w:id="1266156009">
          <w:marLeft w:val="709"/>
          <w:marRight w:val="0"/>
          <w:marTop w:val="0"/>
          <w:marBottom w:val="0"/>
          <w:divBdr>
            <w:top w:val="none" w:sz="0" w:space="0" w:color="auto"/>
            <w:left w:val="none" w:sz="0" w:space="0" w:color="auto"/>
            <w:bottom w:val="none" w:sz="0" w:space="0" w:color="auto"/>
            <w:right w:val="none" w:sz="0" w:space="0" w:color="auto"/>
          </w:divBdr>
        </w:div>
      </w:divsChild>
    </w:div>
    <w:div w:id="21069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Her18</b:Tag>
    <b:SourceType>DocumentFromInternetSite</b:SourceType>
    <b:Guid>{2F08C08E-971B-4B63-BD68-B8CD32B05532}</b:Guid>
    <b:Author>
      <b:Author>
        <b:NameList>
          <b:Person>
            <b:Last>Herrera</b:Last>
            <b:First>Wilson</b:First>
            <b:Middle>,&amp; Mahecha ,Ivan</b:Middle>
          </b:Person>
        </b:NameList>
      </b:Author>
      <b:Editor>
        <b:NameList>
          <b:Person>
            <b:Last>Herrera</b:Last>
            <b:First>Wilson,</b:First>
            <b:Middle>&amp; Mahecha, Ivan</b:Middle>
          </b:Person>
        </b:NameList>
      </b:Editor>
      <b:ProducerName>
        <b:NameList>
          <b:Person>
            <b:Last>Herrera</b:Last>
            <b:First>Wilson,&amp;</b:First>
            <b:Middle>Mahecha, Ivan</b:Middle>
          </b:Person>
        </b:NameList>
      </b:ProducerName>
    </b:Author>
    <b:Title>Transparencia, razón pública y rendiciónde cuentas en las empresas</b:Title>
    <b:Year>2018</b:Year>
    <b:StandardNumber>39-68</b:StandardNumber>
    <b:InternetSiteTitle>Veritas (41)</b:InternetSiteTitle>
    <b:YearAccessed>2020</b:YearAccessed>
    <b:MonthAccessed>junio</b:MonthAccessed>
    <b:DayAccessed>19</b:DayAccessed>
    <b:URL>https://dx.dol.org/10.4067/S071-92732018000300039</b:URL>
    <b:Version>(41)</b:Version>
    <b:RefOrder>1</b:RefOrder>
  </b:Source>
  <b:Source>
    <b:Tag>Gar13</b:Tag>
    <b:SourceType>Book</b:SourceType>
    <b:Guid>{C28F983E-E963-42D7-97A6-E832CD380F9D}</b:Guid>
    <b:Author>
      <b:Author>
        <b:NameList>
          <b:Person>
            <b:Last>García</b:Last>
            <b:First>Laura</b:First>
            <b:Middle>Risco</b:Middle>
          </b:Person>
        </b:NameList>
      </b:Author>
    </b:Author>
    <b:Title>Economia de la Empresa</b:Title>
    <b:Year>2013</b:Year>
    <b:City>Estados Unidos de America</b:City>
    <b:Pages>13,15</b:Pages>
    <b:RefOrder>2</b:RefOrder>
  </b:Source>
  <b:Source>
    <b:Tag>Eco20</b:Tag>
    <b:SourceType>InternetSite</b:SourceType>
    <b:Guid>{D2D697C7-11BD-46F6-8B0F-11F14AAF664E}</b:Guid>
    <b:Title>Periodico online paraguayo</b:Title>
    <b:InternetSiteTitle>periodico online paraguayo</b:InternetSiteTitle>
    <b:Year>2020</b:Year>
    <b:Month>febrero</b:Month>
    <b:Day>5</b:Day>
    <b:URL>http://economiavirtual.com.py/web/pagina-general.php?codigo=25961</b:URL>
    <b:Author>
      <b:Author>
        <b:Corporate>Economia Virtual</b:Corporate>
      </b:Author>
    </b:Author>
    <b:YearAccessed>2020</b:YearAccessed>
    <b:MonthAccessed>junio</b:MonthAccessed>
    <b:DayAccessed>20</b:DayAccessed>
    <b:RefOrder>3</b:RefOrder>
  </b:Source>
  <b:Source>
    <b:Tag>Nac20</b:Tag>
    <b:SourceType>InternetSite</b:SourceType>
    <b:Guid>{011E254C-2800-4730-89D1-B269303F4B87}</b:Guid>
    <b:Title>La Nación</b:Title>
    <b:Year>2019</b:Year>
    <b:Author>
      <b:Author>
        <b:Corporate>Nación, La</b:Corporate>
      </b:Author>
    </b:Author>
    <b:CountryRegion>Paraguay</b:CountryRegion>
    <b:Month>Abril</b:Month>
    <b:Day>20</b:Day>
    <b:ShortTitle>Reforma propone en el IRP un Rango Incidido de 80.000.000 millones</b:ShortTitle>
    <b:YearAccessed>2020</b:YearAccessed>
    <b:MonthAccessed>junio</b:MonthAccessed>
    <b:DayAccessed>22</b:DayAccessed>
    <b:URL>https://www.lanacion.com.py/negocios_edicion_impresa/2019/04/20/reforma-propone-en-el-irp-un-rango-incidido-de-g-80000000/</b:URL>
    <b:RefOrder>4</b:RefOrder>
  </b:Source>
  <b:Source>
    <b:Tag>Ehe11</b:Tag>
    <b:SourceType>InternetSite</b:SourceType>
    <b:Guid>{D1E6F289-D8C5-42B0-8537-0C55D892EC83}</b:Guid>
    <b:Author>
      <b:Author>
        <b:NameList>
          <b:Person>
            <b:Last>Eheberg</b:Last>
          </b:Person>
        </b:NameList>
      </b:Author>
    </b:Author>
    <b:Title>Impuestos</b:Title>
    <b:InternetSiteTitle>Impuestos</b:InternetSiteTitle>
    <b:Year>2011</b:Year>
    <b:Month>febrero</b:Month>
    <b:Day>26</b:Day>
    <b:URL>http://impuestossextoc.blogspot.com/2011/02/definiciones-de-impuestos.html#:~:text=%E2%80%9CLos%20impuestos%20son%20prestaciones%20al,de%20satisfacer%20las%20necesidades%20colectivas%E2%80%9D.</b:URL>
    <b:YearAccessed>2020</b:YearAccessed>
    <b:MonthAccessed>junio</b:MonthAccessed>
    <b:DayAccessed>22</b:DayAccessed>
    <b:Comments>Definición de Impuestos</b:Comments>
    <b:RefOrder>5</b:RefOrder>
  </b:Source>
  <b:Source>
    <b:Tag>Ber12</b:Tag>
    <b:SourceType>DocumentFromInternetSite</b:SourceType>
    <b:Guid>{2E0AAC09-1085-440D-89FE-A0AA37F2AA84}</b:Guid>
    <b:Year>2012</b:Year>
    <b:Month>enero , junio</b:Month>
    <b:URL>http://www.scielo.org.co/pdf/hiso/n24/n24a02.pdf</b:URL>
    <b:Author>
      <b:Author>
        <b:NameList>
          <b:Person>
            <b:Last>Bernal</b:Last>
            <b:First>José</b:First>
            <b:Middle>Joaquín Pinto</b:Middle>
          </b:Person>
        </b:NameList>
      </b:Author>
    </b:Author>
    <b:CountryRegion>Colombia</b:CountryRegion>
    <b:ProductionCompany>José Joaquín Pinto Bernal</b:ProductionCompany>
    <b:Volume>23</b:Volume>
    <b:ShortTitle>Hisoria y Sociedades</b:ShortTitle>
    <b:StandardNumber>53-77</b:StandardNumber>
    <b:YearAccessed>2020</b:YearAccessed>
    <b:MonthAccessed>junio</b:MonthAccessed>
    <b:DayAccessed>23</b:DayAccessed>
    <b:Version>23</b:Version>
    <b:RefOrder>6</b:RefOrder>
  </b:Source>
  <b:Source>
    <b:Tag>Ros62</b:Tag>
    <b:SourceType>DocumentFromInternetSite</b:SourceType>
    <b:Guid>{B7AB8403-90E1-4223-A1D8-9A62260BBA0D}</b:Guid>
    <b:Author>
      <b:Author>
        <b:NameList>
          <b:Person>
            <b:Last>Rosas Aniceto</b:Last>
            <b:First>Roberto</b:First>
            <b:Middle>Santillan</b:Middle>
          </b:Person>
        </b:NameList>
      </b:Author>
    </b:Author>
    <b:InternetSiteTitle>Facultad de Economía</b:InternetSiteTitle>
    <b:Year>1962</b:Year>
    <b:URL>http://www.economia.unam.mx/secss/docs/tesisfe/BonillaLI/cap1.pdf</b:URL>
    <b:YearAccessed>2020</b:YearAccessed>
    <b:MonthAccessed>junio</b:MonthAccessed>
    <b:DayAccessed>23</b:DayAccessed>
    <b:ShortTitle>“Teoría General de las Finanzas Públicas y el Caso de México”. </b:ShortTitle>
    <b:RefOrder>7</b:RefOrder>
  </b:Source>
  <b:Source>
    <b:Tag>Rol20</b:Tag>
    <b:SourceType>InternetSite</b:SourceType>
    <b:Guid>{079ED079-CB4A-4E5B-A83D-00325D3B79FA}</b:Guid>
    <b:Title>Economipedia</b:Title>
    <b:Year>2020</b:Year>
    <b:Month>06</b:Month>
    <b:Day>23</b:Day>
    <b:URL>https://economipedia.com/definiciones/impuesto.html</b:URL>
    <b:Author>
      <b:Author>
        <b:NameList>
          <b:Person>
            <b:Last>Roldán</b:Last>
            <b:First>Paula</b:First>
            <b:Middle>Nicole</b:Middle>
          </b:Person>
        </b:NameList>
      </b:Author>
    </b:Author>
    <b:ShortTitle>Impuesto</b:ShortTitle>
    <b:RefOrder>8</b:RefOrder>
  </b:Source>
  <b:Source>
    <b:Tag>Ávi11</b:Tag>
    <b:SourceType>InternetSite</b:SourceType>
    <b:Guid>{410B44AA-ED3C-4F68-8E14-D0A79FCCF7C1}</b:Guid>
    <b:Author>
      <b:Author>
        <b:NameList>
          <b:Person>
            <b:Last>Ávila.</b:Last>
            <b:First>Migdalia</b:First>
            <b:Middle>Álvarez Peña.Maikel Guerra</b:Middle>
          </b:Person>
        </b:NameList>
      </b:Author>
    </b:Author>
    <b:Title>https://www.eumed.net/</b:Title>
    <b:Year>2011</b:Year>
    <b:Month>Marzo</b:Month>
    <b:URL>https://www.eumed.net/libros-gratis/2011c/987/principios%20de%20imposicion.html</b:URL>
    <b:YearAccessed>2020</b:YearAccessed>
    <b:MonthAccessed>Junio</b:MonthAccessed>
    <b:DayAccessed>23</b:DayAccessed>
    <b:ShortTitle>La Administración Financiera Gubernamental un Enfoque Integral en Cuba</b:ShortTitle>
    <b:RefOrder>9</b:RefOrder>
  </b:Source>
  <b:Source>
    <b:Tag>SET08</b:Tag>
    <b:SourceType>InternetSite</b:SourceType>
    <b:Guid>{0B7B4D7A-39D5-43FE-94DC-081707649E3E}</b:Guid>
    <b:Author>
      <b:Author>
        <b:NameList>
          <b:Person>
            <b:Last>SET</b:Last>
          </b:Person>
        </b:NameList>
      </b:Author>
    </b:Author>
    <b:Title>http://www.impuestospy.com/</b:Title>
    <b:Year>2008</b:Year>
    <b:Month>Enero</b:Month>
    <b:URL>http://www.impuestospy.com/Guia%20Tributaria/infracciones_fiscales.pdf</b:URL>
    <b:ShortTitle>RÉGIMEN DE INFRACCIONES FISCALES</b:ShortTitle>
    <b:RefOrder>10</b:RefOrder>
  </b:Source>
  <b:Source>
    <b:Tag>Chi11</b:Tag>
    <b:SourceType>Book</b:SourceType>
    <b:Guid>{81DB3744-0C20-43FB-9A40-CD87F16013F0}</b:Guid>
    <b:Title>Administración de Recursos Humanos El Capital humano de las organizaciones</b:Title>
    <b:Year>2011</b:Year>
    <b:Pages>6</b:Pages>
    <b:Author>
      <b:Author>
        <b:NameList>
          <b:Person>
            <b:Last>Chiavenato</b:Last>
            <b:First>Idalberto</b:First>
          </b:Person>
        </b:NameList>
      </b:Author>
    </b:Author>
    <b:Volume>Novena Edición</b:Volume>
    <b:Publisher>McGrawHill</b:Publisher>
    <b:RefOrder>11</b:RefOrder>
  </b:Source>
  <b:Source>
    <b:Tag>ABC20</b:Tag>
    <b:SourceType>JournalArticle</b:SourceType>
    <b:Guid>{BC5D5CB4-7F8F-4AE1-92DA-C1AA1217FCE3}</b:Guid>
    <b:Title>GUIA PARA EL CONTRIBUYENTE</b:Title>
    <b:Year>2020</b:Year>
    <b:Author>
      <b:Author>
        <b:NameList>
          <b:Person>
            <b:Last>SET</b:Last>
          </b:Person>
        </b:NameList>
      </b:Author>
    </b:Author>
    <b:JournalName>ABC COLOR</b:JournalName>
    <b:Pages>5-194</b:Pages>
    <b:RefOrder>12</b:RefOrder>
  </b:Source>
</b:Sources>
</file>

<file path=customXml/itemProps1.xml><?xml version="1.0" encoding="utf-8"?>
<ds:datastoreItem xmlns:ds="http://schemas.openxmlformats.org/officeDocument/2006/customXml" ds:itemID="{59BAAC54-439B-4488-A2DB-74CD15BC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3964</Words>
  <Characters>21803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UNIVERSIDAD PRIVADA DEL ESTE</vt:lpstr>
    </vt:vector>
  </TitlesOfParts>
  <Company>Toshiba</Company>
  <LinksUpToDate>false</LinksUpToDate>
  <CharactersWithSpaces>25716</CharactersWithSpaces>
  <SharedDoc>false</SharedDoc>
  <HLinks>
    <vt:vector size="258" baseType="variant">
      <vt:variant>
        <vt:i4>5701728</vt:i4>
      </vt:variant>
      <vt:variant>
        <vt:i4>186</vt:i4>
      </vt:variant>
      <vt:variant>
        <vt:i4>0</vt:i4>
      </vt:variant>
      <vt:variant>
        <vt:i4>5</vt:i4>
      </vt:variant>
      <vt:variant>
        <vt:lpwstr>http://www.scielo.org.mx/scielo.php?script=sci_arttext&amp;pid=S1870-</vt:lpwstr>
      </vt:variant>
      <vt:variant>
        <vt:lpwstr/>
      </vt:variant>
      <vt:variant>
        <vt:i4>5767187</vt:i4>
      </vt:variant>
      <vt:variant>
        <vt:i4>183</vt:i4>
      </vt:variant>
      <vt:variant>
        <vt:i4>0</vt:i4>
      </vt:variant>
      <vt:variant>
        <vt:i4>5</vt:i4>
      </vt:variant>
      <vt:variant>
        <vt:lpwstr>https://dx.doi.org/10.19083/ridu.2019.644</vt:lpwstr>
      </vt:variant>
      <vt:variant>
        <vt:lpwstr/>
      </vt:variant>
      <vt:variant>
        <vt:i4>2818169</vt:i4>
      </vt:variant>
      <vt:variant>
        <vt:i4>180</vt:i4>
      </vt:variant>
      <vt:variant>
        <vt:i4>0</vt:i4>
      </vt:variant>
      <vt:variant>
        <vt:i4>5</vt:i4>
      </vt:variant>
      <vt:variant>
        <vt:lpwstr>http://www.scielo.org.ar/scielo</vt:lpwstr>
      </vt:variant>
      <vt:variant>
        <vt:lpwstr/>
      </vt:variant>
      <vt:variant>
        <vt:i4>2424888</vt:i4>
      </vt:variant>
      <vt:variant>
        <vt:i4>177</vt:i4>
      </vt:variant>
      <vt:variant>
        <vt:i4>0</vt:i4>
      </vt:variant>
      <vt:variant>
        <vt:i4>5</vt:i4>
      </vt:variant>
      <vt:variant>
        <vt:lpwstr>https://revistas.pucp.edu.pe/index.php/revistalidera/article/view/18241</vt:lpwstr>
      </vt:variant>
      <vt:variant>
        <vt:lpwstr/>
      </vt:variant>
      <vt:variant>
        <vt:i4>65547</vt:i4>
      </vt:variant>
      <vt:variant>
        <vt:i4>174</vt:i4>
      </vt:variant>
      <vt:variant>
        <vt:i4>0</vt:i4>
      </vt:variant>
      <vt:variant>
        <vt:i4>5</vt:i4>
      </vt:variant>
      <vt:variant>
        <vt:lpwstr>https://www.euston96.com/emprendedurismo/</vt:lpwstr>
      </vt:variant>
      <vt:variant>
        <vt:lpwstr/>
      </vt:variant>
      <vt:variant>
        <vt:i4>3342463</vt:i4>
      </vt:variant>
      <vt:variant>
        <vt:i4>171</vt:i4>
      </vt:variant>
      <vt:variant>
        <vt:i4>0</vt:i4>
      </vt:variant>
      <vt:variant>
        <vt:i4>5</vt:i4>
      </vt:variant>
      <vt:variant>
        <vt:lpwstr>http://archivo.bc.una.py/index.php/RE/article/view/1465</vt:lpwstr>
      </vt:variant>
      <vt:variant>
        <vt:lpwstr/>
      </vt:variant>
      <vt:variant>
        <vt:i4>1900602</vt:i4>
      </vt:variant>
      <vt:variant>
        <vt:i4>167</vt:i4>
      </vt:variant>
      <vt:variant>
        <vt:i4>0</vt:i4>
      </vt:variant>
      <vt:variant>
        <vt:i4>5</vt:i4>
      </vt:variant>
      <vt:variant>
        <vt:lpwstr/>
      </vt:variant>
      <vt:variant>
        <vt:lpwstr>_Toc107853912</vt:lpwstr>
      </vt:variant>
      <vt:variant>
        <vt:i4>1900602</vt:i4>
      </vt:variant>
      <vt:variant>
        <vt:i4>161</vt:i4>
      </vt:variant>
      <vt:variant>
        <vt:i4>0</vt:i4>
      </vt:variant>
      <vt:variant>
        <vt:i4>5</vt:i4>
      </vt:variant>
      <vt:variant>
        <vt:lpwstr/>
      </vt:variant>
      <vt:variant>
        <vt:lpwstr>_Toc107853911</vt:lpwstr>
      </vt:variant>
      <vt:variant>
        <vt:i4>1900602</vt:i4>
      </vt:variant>
      <vt:variant>
        <vt:i4>155</vt:i4>
      </vt:variant>
      <vt:variant>
        <vt:i4>0</vt:i4>
      </vt:variant>
      <vt:variant>
        <vt:i4>5</vt:i4>
      </vt:variant>
      <vt:variant>
        <vt:lpwstr/>
      </vt:variant>
      <vt:variant>
        <vt:lpwstr>_Toc107853910</vt:lpwstr>
      </vt:variant>
      <vt:variant>
        <vt:i4>1835066</vt:i4>
      </vt:variant>
      <vt:variant>
        <vt:i4>149</vt:i4>
      </vt:variant>
      <vt:variant>
        <vt:i4>0</vt:i4>
      </vt:variant>
      <vt:variant>
        <vt:i4>5</vt:i4>
      </vt:variant>
      <vt:variant>
        <vt:lpwstr/>
      </vt:variant>
      <vt:variant>
        <vt:lpwstr>_Toc107853902</vt:lpwstr>
      </vt:variant>
      <vt:variant>
        <vt:i4>1835066</vt:i4>
      </vt:variant>
      <vt:variant>
        <vt:i4>143</vt:i4>
      </vt:variant>
      <vt:variant>
        <vt:i4>0</vt:i4>
      </vt:variant>
      <vt:variant>
        <vt:i4>5</vt:i4>
      </vt:variant>
      <vt:variant>
        <vt:lpwstr/>
      </vt:variant>
      <vt:variant>
        <vt:lpwstr>_Toc107853901</vt:lpwstr>
      </vt:variant>
      <vt:variant>
        <vt:i4>1835066</vt:i4>
      </vt:variant>
      <vt:variant>
        <vt:i4>140</vt:i4>
      </vt:variant>
      <vt:variant>
        <vt:i4>0</vt:i4>
      </vt:variant>
      <vt:variant>
        <vt:i4>5</vt:i4>
      </vt:variant>
      <vt:variant>
        <vt:lpwstr/>
      </vt:variant>
      <vt:variant>
        <vt:lpwstr>_Toc107853900</vt:lpwstr>
      </vt:variant>
      <vt:variant>
        <vt:i4>1376315</vt:i4>
      </vt:variant>
      <vt:variant>
        <vt:i4>137</vt:i4>
      </vt:variant>
      <vt:variant>
        <vt:i4>0</vt:i4>
      </vt:variant>
      <vt:variant>
        <vt:i4>5</vt:i4>
      </vt:variant>
      <vt:variant>
        <vt:lpwstr/>
      </vt:variant>
      <vt:variant>
        <vt:lpwstr>_Toc107853899</vt:lpwstr>
      </vt:variant>
      <vt:variant>
        <vt:i4>1376315</vt:i4>
      </vt:variant>
      <vt:variant>
        <vt:i4>134</vt:i4>
      </vt:variant>
      <vt:variant>
        <vt:i4>0</vt:i4>
      </vt:variant>
      <vt:variant>
        <vt:i4>5</vt:i4>
      </vt:variant>
      <vt:variant>
        <vt:lpwstr/>
      </vt:variant>
      <vt:variant>
        <vt:lpwstr>_Toc107853895</vt:lpwstr>
      </vt:variant>
      <vt:variant>
        <vt:i4>1376315</vt:i4>
      </vt:variant>
      <vt:variant>
        <vt:i4>131</vt:i4>
      </vt:variant>
      <vt:variant>
        <vt:i4>0</vt:i4>
      </vt:variant>
      <vt:variant>
        <vt:i4>5</vt:i4>
      </vt:variant>
      <vt:variant>
        <vt:lpwstr/>
      </vt:variant>
      <vt:variant>
        <vt:lpwstr>_Toc107853894</vt:lpwstr>
      </vt:variant>
      <vt:variant>
        <vt:i4>1376315</vt:i4>
      </vt:variant>
      <vt:variant>
        <vt:i4>128</vt:i4>
      </vt:variant>
      <vt:variant>
        <vt:i4>0</vt:i4>
      </vt:variant>
      <vt:variant>
        <vt:i4>5</vt:i4>
      </vt:variant>
      <vt:variant>
        <vt:lpwstr/>
      </vt:variant>
      <vt:variant>
        <vt:lpwstr>_Toc107853893</vt:lpwstr>
      </vt:variant>
      <vt:variant>
        <vt:i4>1376315</vt:i4>
      </vt:variant>
      <vt:variant>
        <vt:i4>125</vt:i4>
      </vt:variant>
      <vt:variant>
        <vt:i4>0</vt:i4>
      </vt:variant>
      <vt:variant>
        <vt:i4>5</vt:i4>
      </vt:variant>
      <vt:variant>
        <vt:lpwstr/>
      </vt:variant>
      <vt:variant>
        <vt:lpwstr>_Toc107853892</vt:lpwstr>
      </vt:variant>
      <vt:variant>
        <vt:i4>1310779</vt:i4>
      </vt:variant>
      <vt:variant>
        <vt:i4>122</vt:i4>
      </vt:variant>
      <vt:variant>
        <vt:i4>0</vt:i4>
      </vt:variant>
      <vt:variant>
        <vt:i4>5</vt:i4>
      </vt:variant>
      <vt:variant>
        <vt:lpwstr/>
      </vt:variant>
      <vt:variant>
        <vt:lpwstr>_Toc107853888</vt:lpwstr>
      </vt:variant>
      <vt:variant>
        <vt:i4>1310779</vt:i4>
      </vt:variant>
      <vt:variant>
        <vt:i4>119</vt:i4>
      </vt:variant>
      <vt:variant>
        <vt:i4>0</vt:i4>
      </vt:variant>
      <vt:variant>
        <vt:i4>5</vt:i4>
      </vt:variant>
      <vt:variant>
        <vt:lpwstr/>
      </vt:variant>
      <vt:variant>
        <vt:lpwstr>_Toc107853888</vt:lpwstr>
      </vt:variant>
      <vt:variant>
        <vt:i4>1310779</vt:i4>
      </vt:variant>
      <vt:variant>
        <vt:i4>116</vt:i4>
      </vt:variant>
      <vt:variant>
        <vt:i4>0</vt:i4>
      </vt:variant>
      <vt:variant>
        <vt:i4>5</vt:i4>
      </vt:variant>
      <vt:variant>
        <vt:lpwstr/>
      </vt:variant>
      <vt:variant>
        <vt:lpwstr>_Toc107853886</vt:lpwstr>
      </vt:variant>
      <vt:variant>
        <vt:i4>1638459</vt:i4>
      </vt:variant>
      <vt:variant>
        <vt:i4>113</vt:i4>
      </vt:variant>
      <vt:variant>
        <vt:i4>0</vt:i4>
      </vt:variant>
      <vt:variant>
        <vt:i4>5</vt:i4>
      </vt:variant>
      <vt:variant>
        <vt:lpwstr/>
      </vt:variant>
      <vt:variant>
        <vt:lpwstr>_Toc107853851</vt:lpwstr>
      </vt:variant>
      <vt:variant>
        <vt:i4>1638459</vt:i4>
      </vt:variant>
      <vt:variant>
        <vt:i4>110</vt:i4>
      </vt:variant>
      <vt:variant>
        <vt:i4>0</vt:i4>
      </vt:variant>
      <vt:variant>
        <vt:i4>5</vt:i4>
      </vt:variant>
      <vt:variant>
        <vt:lpwstr/>
      </vt:variant>
      <vt:variant>
        <vt:lpwstr>_Toc107853850</vt:lpwstr>
      </vt:variant>
      <vt:variant>
        <vt:i4>1572923</vt:i4>
      </vt:variant>
      <vt:variant>
        <vt:i4>107</vt:i4>
      </vt:variant>
      <vt:variant>
        <vt:i4>0</vt:i4>
      </vt:variant>
      <vt:variant>
        <vt:i4>5</vt:i4>
      </vt:variant>
      <vt:variant>
        <vt:lpwstr/>
      </vt:variant>
      <vt:variant>
        <vt:lpwstr>_Toc107853849</vt:lpwstr>
      </vt:variant>
      <vt:variant>
        <vt:i4>1572923</vt:i4>
      </vt:variant>
      <vt:variant>
        <vt:i4>104</vt:i4>
      </vt:variant>
      <vt:variant>
        <vt:i4>0</vt:i4>
      </vt:variant>
      <vt:variant>
        <vt:i4>5</vt:i4>
      </vt:variant>
      <vt:variant>
        <vt:lpwstr/>
      </vt:variant>
      <vt:variant>
        <vt:lpwstr>_Toc107853848</vt:lpwstr>
      </vt:variant>
      <vt:variant>
        <vt:i4>1572923</vt:i4>
      </vt:variant>
      <vt:variant>
        <vt:i4>98</vt:i4>
      </vt:variant>
      <vt:variant>
        <vt:i4>0</vt:i4>
      </vt:variant>
      <vt:variant>
        <vt:i4>5</vt:i4>
      </vt:variant>
      <vt:variant>
        <vt:lpwstr/>
      </vt:variant>
      <vt:variant>
        <vt:lpwstr>_Toc107853847</vt:lpwstr>
      </vt:variant>
      <vt:variant>
        <vt:i4>1572923</vt:i4>
      </vt:variant>
      <vt:variant>
        <vt:i4>92</vt:i4>
      </vt:variant>
      <vt:variant>
        <vt:i4>0</vt:i4>
      </vt:variant>
      <vt:variant>
        <vt:i4>5</vt:i4>
      </vt:variant>
      <vt:variant>
        <vt:lpwstr/>
      </vt:variant>
      <vt:variant>
        <vt:lpwstr>_Toc107853846</vt:lpwstr>
      </vt:variant>
      <vt:variant>
        <vt:i4>1572923</vt:i4>
      </vt:variant>
      <vt:variant>
        <vt:i4>86</vt:i4>
      </vt:variant>
      <vt:variant>
        <vt:i4>0</vt:i4>
      </vt:variant>
      <vt:variant>
        <vt:i4>5</vt:i4>
      </vt:variant>
      <vt:variant>
        <vt:lpwstr/>
      </vt:variant>
      <vt:variant>
        <vt:lpwstr>_Toc107853845</vt:lpwstr>
      </vt:variant>
      <vt:variant>
        <vt:i4>1572923</vt:i4>
      </vt:variant>
      <vt:variant>
        <vt:i4>80</vt:i4>
      </vt:variant>
      <vt:variant>
        <vt:i4>0</vt:i4>
      </vt:variant>
      <vt:variant>
        <vt:i4>5</vt:i4>
      </vt:variant>
      <vt:variant>
        <vt:lpwstr/>
      </vt:variant>
      <vt:variant>
        <vt:lpwstr>_Toc107853844</vt:lpwstr>
      </vt:variant>
      <vt:variant>
        <vt:i4>1572923</vt:i4>
      </vt:variant>
      <vt:variant>
        <vt:i4>74</vt:i4>
      </vt:variant>
      <vt:variant>
        <vt:i4>0</vt:i4>
      </vt:variant>
      <vt:variant>
        <vt:i4>5</vt:i4>
      </vt:variant>
      <vt:variant>
        <vt:lpwstr/>
      </vt:variant>
      <vt:variant>
        <vt:lpwstr>_Toc107853843</vt:lpwstr>
      </vt:variant>
      <vt:variant>
        <vt:i4>1572923</vt:i4>
      </vt:variant>
      <vt:variant>
        <vt:i4>68</vt:i4>
      </vt:variant>
      <vt:variant>
        <vt:i4>0</vt:i4>
      </vt:variant>
      <vt:variant>
        <vt:i4>5</vt:i4>
      </vt:variant>
      <vt:variant>
        <vt:lpwstr/>
      </vt:variant>
      <vt:variant>
        <vt:lpwstr>_Toc107853841</vt:lpwstr>
      </vt:variant>
      <vt:variant>
        <vt:i4>2031675</vt:i4>
      </vt:variant>
      <vt:variant>
        <vt:i4>65</vt:i4>
      </vt:variant>
      <vt:variant>
        <vt:i4>0</vt:i4>
      </vt:variant>
      <vt:variant>
        <vt:i4>5</vt:i4>
      </vt:variant>
      <vt:variant>
        <vt:lpwstr/>
      </vt:variant>
      <vt:variant>
        <vt:lpwstr>_Toc107853839</vt:lpwstr>
      </vt:variant>
      <vt:variant>
        <vt:i4>2031675</vt:i4>
      </vt:variant>
      <vt:variant>
        <vt:i4>62</vt:i4>
      </vt:variant>
      <vt:variant>
        <vt:i4>0</vt:i4>
      </vt:variant>
      <vt:variant>
        <vt:i4>5</vt:i4>
      </vt:variant>
      <vt:variant>
        <vt:lpwstr/>
      </vt:variant>
      <vt:variant>
        <vt:lpwstr>_Toc107853838</vt:lpwstr>
      </vt:variant>
      <vt:variant>
        <vt:i4>2031675</vt:i4>
      </vt:variant>
      <vt:variant>
        <vt:i4>56</vt:i4>
      </vt:variant>
      <vt:variant>
        <vt:i4>0</vt:i4>
      </vt:variant>
      <vt:variant>
        <vt:i4>5</vt:i4>
      </vt:variant>
      <vt:variant>
        <vt:lpwstr/>
      </vt:variant>
      <vt:variant>
        <vt:lpwstr>_Toc107853837</vt:lpwstr>
      </vt:variant>
      <vt:variant>
        <vt:i4>2031675</vt:i4>
      </vt:variant>
      <vt:variant>
        <vt:i4>50</vt:i4>
      </vt:variant>
      <vt:variant>
        <vt:i4>0</vt:i4>
      </vt:variant>
      <vt:variant>
        <vt:i4>5</vt:i4>
      </vt:variant>
      <vt:variant>
        <vt:lpwstr/>
      </vt:variant>
      <vt:variant>
        <vt:lpwstr>_Toc107853836</vt:lpwstr>
      </vt:variant>
      <vt:variant>
        <vt:i4>2031675</vt:i4>
      </vt:variant>
      <vt:variant>
        <vt:i4>44</vt:i4>
      </vt:variant>
      <vt:variant>
        <vt:i4>0</vt:i4>
      </vt:variant>
      <vt:variant>
        <vt:i4>5</vt:i4>
      </vt:variant>
      <vt:variant>
        <vt:lpwstr/>
      </vt:variant>
      <vt:variant>
        <vt:lpwstr>_Toc107853835</vt:lpwstr>
      </vt:variant>
      <vt:variant>
        <vt:i4>2031675</vt:i4>
      </vt:variant>
      <vt:variant>
        <vt:i4>41</vt:i4>
      </vt:variant>
      <vt:variant>
        <vt:i4>0</vt:i4>
      </vt:variant>
      <vt:variant>
        <vt:i4>5</vt:i4>
      </vt:variant>
      <vt:variant>
        <vt:lpwstr/>
      </vt:variant>
      <vt:variant>
        <vt:lpwstr>_Toc107853834</vt:lpwstr>
      </vt:variant>
      <vt:variant>
        <vt:i4>2031675</vt:i4>
      </vt:variant>
      <vt:variant>
        <vt:i4>38</vt:i4>
      </vt:variant>
      <vt:variant>
        <vt:i4>0</vt:i4>
      </vt:variant>
      <vt:variant>
        <vt:i4>5</vt:i4>
      </vt:variant>
      <vt:variant>
        <vt:lpwstr/>
      </vt:variant>
      <vt:variant>
        <vt:lpwstr>_Toc107853833</vt:lpwstr>
      </vt:variant>
      <vt:variant>
        <vt:i4>2031675</vt:i4>
      </vt:variant>
      <vt:variant>
        <vt:i4>32</vt:i4>
      </vt:variant>
      <vt:variant>
        <vt:i4>0</vt:i4>
      </vt:variant>
      <vt:variant>
        <vt:i4>5</vt:i4>
      </vt:variant>
      <vt:variant>
        <vt:lpwstr/>
      </vt:variant>
      <vt:variant>
        <vt:lpwstr>_Toc107853832</vt:lpwstr>
      </vt:variant>
      <vt:variant>
        <vt:i4>2031675</vt:i4>
      </vt:variant>
      <vt:variant>
        <vt:i4>26</vt:i4>
      </vt:variant>
      <vt:variant>
        <vt:i4>0</vt:i4>
      </vt:variant>
      <vt:variant>
        <vt:i4>5</vt:i4>
      </vt:variant>
      <vt:variant>
        <vt:lpwstr/>
      </vt:variant>
      <vt:variant>
        <vt:lpwstr>_Toc107853831</vt:lpwstr>
      </vt:variant>
      <vt:variant>
        <vt:i4>2031675</vt:i4>
      </vt:variant>
      <vt:variant>
        <vt:i4>20</vt:i4>
      </vt:variant>
      <vt:variant>
        <vt:i4>0</vt:i4>
      </vt:variant>
      <vt:variant>
        <vt:i4>5</vt:i4>
      </vt:variant>
      <vt:variant>
        <vt:lpwstr/>
      </vt:variant>
      <vt:variant>
        <vt:lpwstr>_Toc107853830</vt:lpwstr>
      </vt:variant>
      <vt:variant>
        <vt:i4>1966139</vt:i4>
      </vt:variant>
      <vt:variant>
        <vt:i4>14</vt:i4>
      </vt:variant>
      <vt:variant>
        <vt:i4>0</vt:i4>
      </vt:variant>
      <vt:variant>
        <vt:i4>5</vt:i4>
      </vt:variant>
      <vt:variant>
        <vt:lpwstr/>
      </vt:variant>
      <vt:variant>
        <vt:lpwstr>_Toc107853829</vt:lpwstr>
      </vt:variant>
      <vt:variant>
        <vt:i4>1966139</vt:i4>
      </vt:variant>
      <vt:variant>
        <vt:i4>8</vt:i4>
      </vt:variant>
      <vt:variant>
        <vt:i4>0</vt:i4>
      </vt:variant>
      <vt:variant>
        <vt:i4>5</vt:i4>
      </vt:variant>
      <vt:variant>
        <vt:lpwstr/>
      </vt:variant>
      <vt:variant>
        <vt:lpwstr>_Toc107853828</vt:lpwstr>
      </vt:variant>
      <vt:variant>
        <vt:i4>1966139</vt:i4>
      </vt:variant>
      <vt:variant>
        <vt:i4>2</vt:i4>
      </vt:variant>
      <vt:variant>
        <vt:i4>0</vt:i4>
      </vt:variant>
      <vt:variant>
        <vt:i4>5</vt:i4>
      </vt:variant>
      <vt:variant>
        <vt:lpwstr/>
      </vt:variant>
      <vt:variant>
        <vt:lpwstr>_Toc107853827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PRIVADA DEL ESTE</dc:title>
  <dc:subject/>
  <dc:creator>PCD</dc:creator>
  <cp:keywords/>
  <dc:description/>
  <cp:lastModifiedBy>Gladys Rojas</cp:lastModifiedBy>
  <cp:revision>3</cp:revision>
  <cp:lastPrinted>2024-09-20T23:21:00Z</cp:lastPrinted>
  <dcterms:created xsi:type="dcterms:W3CDTF">2024-10-31T21:04:00Z</dcterms:created>
  <dcterms:modified xsi:type="dcterms:W3CDTF">2024-10-31T21:05:00Z</dcterms:modified>
</cp:coreProperties>
</file>